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3" w:rsidRPr="00AC4773" w:rsidRDefault="00AC4773" w:rsidP="00AC47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773">
        <w:rPr>
          <w:rFonts w:ascii="Times New Roman" w:hAnsi="Times New Roman"/>
          <w:b/>
          <w:sz w:val="28"/>
          <w:szCs w:val="28"/>
        </w:rPr>
        <w:t>ОТЧЕТ О ВЫПОЛНЕНИИ</w:t>
      </w:r>
    </w:p>
    <w:p w:rsidR="00AC4773" w:rsidRPr="00AC4773" w:rsidRDefault="00AC4773" w:rsidP="00AC47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773">
        <w:rPr>
          <w:rFonts w:ascii="Times New Roman" w:hAnsi="Times New Roman"/>
          <w:b/>
          <w:sz w:val="28"/>
          <w:szCs w:val="28"/>
        </w:rPr>
        <w:t xml:space="preserve">МУНИЦИПАЛЬНОГО ЗАДАНИЯ </w:t>
      </w:r>
      <w:r w:rsidRPr="00C450E4">
        <w:rPr>
          <w:rFonts w:ascii="Times New Roman" w:hAnsi="Times New Roman"/>
          <w:sz w:val="28"/>
          <w:szCs w:val="28"/>
        </w:rPr>
        <w:t>№1</w:t>
      </w:r>
    </w:p>
    <w:p w:rsidR="00AC4773" w:rsidRPr="00AC4773" w:rsidRDefault="00FF694C" w:rsidP="00AC47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</w:t>
      </w:r>
      <w:r w:rsidR="00AD6D5E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 и 2024</w:t>
      </w:r>
      <w:r w:rsidR="00AC4773" w:rsidRPr="00AC477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C4773" w:rsidRPr="00363CDE" w:rsidRDefault="00AC4773" w:rsidP="00AC4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3CDE">
        <w:rPr>
          <w:rFonts w:ascii="Times New Roman" w:hAnsi="Times New Roman"/>
          <w:sz w:val="28"/>
          <w:szCs w:val="28"/>
        </w:rPr>
        <w:t xml:space="preserve">от </w:t>
      </w:r>
      <w:r w:rsidR="00AD6D5E">
        <w:rPr>
          <w:rFonts w:ascii="Times New Roman" w:hAnsi="Times New Roman"/>
          <w:sz w:val="28"/>
          <w:szCs w:val="28"/>
        </w:rPr>
        <w:t>1</w:t>
      </w:r>
      <w:r w:rsidR="00FF694C">
        <w:rPr>
          <w:rFonts w:ascii="Times New Roman" w:hAnsi="Times New Roman"/>
          <w:sz w:val="28"/>
          <w:szCs w:val="28"/>
        </w:rPr>
        <w:t>0 января 2023</w:t>
      </w:r>
      <w:r w:rsidRPr="00363CDE">
        <w:rPr>
          <w:rFonts w:ascii="Times New Roman" w:hAnsi="Times New Roman"/>
          <w:sz w:val="28"/>
          <w:szCs w:val="28"/>
        </w:rPr>
        <w:t xml:space="preserve"> года</w:t>
      </w:r>
    </w:p>
    <w:p w:rsidR="000B7528" w:rsidRPr="00363CDE" w:rsidRDefault="000B7528" w:rsidP="00AC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2"/>
        <w:gridCol w:w="2842"/>
        <w:gridCol w:w="3531"/>
        <w:gridCol w:w="284"/>
        <w:gridCol w:w="2239"/>
        <w:gridCol w:w="1496"/>
        <w:gridCol w:w="1690"/>
      </w:tblGrid>
      <w:tr w:rsidR="00AC4773" w:rsidRPr="00363CDE" w:rsidTr="00C35652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AC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773" w:rsidRPr="00363CDE" w:rsidTr="00C35652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C4773" w:rsidRPr="00363CDE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CDE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AC4773" w:rsidRPr="00160C40" w:rsidTr="00C35652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AC4773" w:rsidP="00C3565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учреждения:</w:t>
            </w:r>
          </w:p>
          <w:p w:rsidR="00AC4773" w:rsidRPr="00160C40" w:rsidRDefault="00AC4773" w:rsidP="00C35652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773" w:rsidRPr="00160C40" w:rsidRDefault="00AC4773" w:rsidP="00C356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 «Детский сад  №2 «Малышка» р.п</w:t>
            </w:r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60C40">
              <w:rPr>
                <w:rFonts w:ascii="Times New Roman" w:hAnsi="Times New Roman"/>
                <w:sz w:val="24"/>
                <w:szCs w:val="24"/>
              </w:rPr>
              <w:t>урки Саратовской области»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73" w:rsidRPr="00160C40" w:rsidTr="00C35652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AC4773" w:rsidP="00C3565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73" w:rsidRPr="00160C40" w:rsidTr="00C35652">
        <w:trPr>
          <w:trHeight w:val="736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AC4773" w:rsidP="00ED06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60C40">
              <w:rPr>
                <w:rFonts w:ascii="Times New Roman" w:hAnsi="Times New Roman" w:cs="Times New Roman"/>
                <w:b/>
              </w:rPr>
              <w:t xml:space="preserve">Виды деятельности  </w:t>
            </w:r>
            <w:r w:rsidRPr="00160C40">
              <w:rPr>
                <w:rFonts w:ascii="Times New Roman" w:hAnsi="Times New Roman"/>
                <w:b/>
              </w:rPr>
              <w:t xml:space="preserve">муниципального  дошкольного  образовательного  учреждения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Код по сводному реестру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C4773" w:rsidRPr="00160C40" w:rsidRDefault="00AC4773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73" w:rsidRPr="00160C40" w:rsidTr="00C35652">
        <w:trPr>
          <w:trHeight w:val="408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AC4773" w:rsidP="002952E1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Присмотр и уход за детьми.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773" w:rsidRPr="00160C40" w:rsidRDefault="00AC4773" w:rsidP="00C3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  по  ОКВЭД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C4773" w:rsidRPr="00160C40" w:rsidRDefault="00AC4773" w:rsidP="00C3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85.11</w:t>
            </w:r>
          </w:p>
          <w:p w:rsidR="00AC4773" w:rsidRPr="00160C40" w:rsidRDefault="00AC4773" w:rsidP="00C3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73" w:rsidRPr="00160C40" w:rsidTr="00855AF9">
        <w:trPr>
          <w:gridAfter w:val="2"/>
          <w:wAfter w:w="3186" w:type="dxa"/>
          <w:trHeight w:val="378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AC4773" w:rsidP="00855AF9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>Реализация основных образовательных программ дошкольного образования__________________</w:t>
            </w:r>
          </w:p>
        </w:tc>
      </w:tr>
      <w:tr w:rsidR="00AC4773" w:rsidRPr="00160C40" w:rsidTr="00C35652">
        <w:trPr>
          <w:gridAfter w:val="2"/>
          <w:wAfter w:w="3186" w:type="dxa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773" w:rsidRPr="00160C40" w:rsidRDefault="00160C40" w:rsidP="0085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C4773" w:rsidRPr="0016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4773" w:rsidRPr="00160C40">
              <w:rPr>
                <w:rFonts w:ascii="Times New Roman" w:hAnsi="Times New Roman"/>
                <w:sz w:val="24"/>
                <w:szCs w:val="24"/>
              </w:rPr>
              <w:t>(указывается вид деятельности муниципального учреждения из общероссийских базовых перечней</w:t>
            </w:r>
            <w:proofErr w:type="gramEnd"/>
          </w:p>
          <w:p w:rsidR="00AC4773" w:rsidRPr="00160C40" w:rsidRDefault="00AC4773" w:rsidP="0085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или регионального перечня)</w:t>
            </w:r>
          </w:p>
          <w:p w:rsidR="00AC4773" w:rsidRPr="00160C40" w:rsidRDefault="00AC4773" w:rsidP="0085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Pr="00160C40" w:rsidRDefault="00AC4773" w:rsidP="0085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Pr="00160C40" w:rsidRDefault="00AC4773" w:rsidP="0085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Pr="00160C40" w:rsidRDefault="00AC4773" w:rsidP="0085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b/>
                <w:sz w:val="24"/>
                <w:szCs w:val="24"/>
              </w:rPr>
              <w:t>Вид муниципального учреждения</w:t>
            </w: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дошкольное</w:t>
            </w:r>
            <w:r w:rsidRPr="00160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C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AC4773" w:rsidRPr="00160C40" w:rsidRDefault="00AC4773" w:rsidP="0085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Pr="00160C40" w:rsidRDefault="00AC4773" w:rsidP="0085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Pr="00160C40" w:rsidRDefault="00AC4773" w:rsidP="0085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773" w:rsidRDefault="00AC4773" w:rsidP="0085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C40" w:rsidRDefault="00160C40" w:rsidP="0085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C40" w:rsidRDefault="00160C40" w:rsidP="0085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C40" w:rsidRDefault="00160C40" w:rsidP="0085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C40" w:rsidRPr="00160C40" w:rsidRDefault="00160C40" w:rsidP="0085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528" w:rsidRPr="00160C40" w:rsidRDefault="000B7528" w:rsidP="00855AF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64"/>
      </w:tblGrid>
      <w:tr w:rsidR="000B7528" w:rsidRPr="00160C40" w:rsidTr="00C35652">
        <w:trPr>
          <w:trHeight w:val="537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773" w:rsidRPr="00160C40" w:rsidRDefault="00AC4773" w:rsidP="00AC47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b/>
                <w:sz w:val="24"/>
                <w:szCs w:val="24"/>
              </w:rPr>
              <w:t>Часть 1. Сведения о выполняемых работах</w:t>
            </w:r>
          </w:p>
          <w:p w:rsidR="000B7528" w:rsidRPr="00160C40" w:rsidRDefault="000B7528" w:rsidP="00715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528" w:rsidRPr="00160C40" w:rsidRDefault="000B7528" w:rsidP="00363C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528" w:rsidRPr="00160C40" w:rsidRDefault="00497518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C40">
        <w:rPr>
          <w:rFonts w:ascii="Times New Roman" w:hAnsi="Times New Roman"/>
          <w:b/>
          <w:sz w:val="24"/>
          <w:szCs w:val="24"/>
        </w:rPr>
        <w:t>Раздел 1</w:t>
      </w:r>
    </w:p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/>
      </w:tblPr>
      <w:tblGrid>
        <w:gridCol w:w="9936"/>
        <w:gridCol w:w="2646"/>
        <w:gridCol w:w="2835"/>
      </w:tblGrid>
      <w:tr w:rsidR="000B7528" w:rsidRPr="00160C40" w:rsidTr="00855AF9">
        <w:tc>
          <w:tcPr>
            <w:tcW w:w="9936" w:type="dxa"/>
          </w:tcPr>
          <w:p w:rsidR="000423D3" w:rsidRPr="00160C40" w:rsidRDefault="000B7528" w:rsidP="000423D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="000A3CCA" w:rsidRPr="0016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  <w:r w:rsidR="00AC4773" w:rsidRPr="00160C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0423D3" w:rsidRPr="00160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7528" w:rsidRPr="00160C40" w:rsidRDefault="000423D3" w:rsidP="000423D3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образовательных программ дошкольного образования.</w:t>
            </w:r>
          </w:p>
          <w:p w:rsidR="000423D3" w:rsidRPr="00160C40" w:rsidRDefault="000423D3" w:rsidP="000423D3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детьми.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423D3" w:rsidRPr="00160C40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  <w:p w:rsidR="000423D3" w:rsidRPr="00160C40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по базовому</w:t>
            </w:r>
          </w:p>
          <w:p w:rsidR="000B7528" w:rsidRPr="00160C40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160C40" w:rsidRDefault="00855AF9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pacing w:val="-4"/>
                <w:sz w:val="24"/>
                <w:szCs w:val="24"/>
              </w:rPr>
              <w:t>853211 О.99.БВ 19 АА 62000</w:t>
            </w:r>
          </w:p>
        </w:tc>
      </w:tr>
      <w:tr w:rsidR="000B7528" w:rsidRPr="00160C40" w:rsidTr="00855AF9">
        <w:tc>
          <w:tcPr>
            <w:tcW w:w="9936" w:type="dxa"/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B7528" w:rsidRPr="00160C40" w:rsidRDefault="000B7528" w:rsidP="0004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160C40" w:rsidTr="00855AF9">
        <w:tc>
          <w:tcPr>
            <w:tcW w:w="9936" w:type="dxa"/>
          </w:tcPr>
          <w:p w:rsidR="000423D3" w:rsidRPr="00160C40" w:rsidRDefault="000B7528" w:rsidP="000423D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b/>
                <w:sz w:val="24"/>
                <w:szCs w:val="24"/>
              </w:rPr>
              <w:t>Категория потреби</w:t>
            </w:r>
            <w:r w:rsidR="009812BD" w:rsidRPr="00160C40">
              <w:rPr>
                <w:rFonts w:ascii="Times New Roman" w:hAnsi="Times New Roman"/>
                <w:b/>
                <w:sz w:val="24"/>
                <w:szCs w:val="24"/>
              </w:rPr>
              <w:t xml:space="preserve">телей </w:t>
            </w:r>
            <w:r w:rsidR="00AC4773" w:rsidRPr="00160C40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="000423D3" w:rsidRPr="00160C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7528" w:rsidRPr="00160C40" w:rsidRDefault="009812BD" w:rsidP="0047426B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4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47426B" w:rsidRPr="00160C40">
              <w:rPr>
                <w:rFonts w:ascii="Times New Roman" w:hAnsi="Times New Roman"/>
                <w:sz w:val="24"/>
                <w:szCs w:val="24"/>
              </w:rPr>
              <w:t xml:space="preserve"> в возрасте от 1,6</w:t>
            </w:r>
            <w:r w:rsidR="000423D3" w:rsidRPr="00160C40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B7528" w:rsidRPr="00160C40" w:rsidRDefault="000B7528" w:rsidP="0004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160C40" w:rsidTr="00855AF9">
        <w:tc>
          <w:tcPr>
            <w:tcW w:w="9936" w:type="dxa"/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sub_121"/>
    </w:p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C40">
        <w:rPr>
          <w:rFonts w:ascii="Times New Roman" w:hAnsi="Times New Roman"/>
          <w:b/>
          <w:sz w:val="24"/>
          <w:szCs w:val="24"/>
        </w:rPr>
        <w:t xml:space="preserve">3. Показатели, характеризующие объем и (или) качество </w:t>
      </w:r>
      <w:r w:rsidR="00AC4773" w:rsidRPr="00160C40">
        <w:rPr>
          <w:rFonts w:ascii="Times New Roman" w:hAnsi="Times New Roman"/>
          <w:b/>
          <w:sz w:val="24"/>
          <w:szCs w:val="24"/>
        </w:rPr>
        <w:t>работы:</w:t>
      </w:r>
    </w:p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sub_122"/>
      <w:bookmarkEnd w:id="0"/>
      <w:r w:rsidRPr="00160C40">
        <w:rPr>
          <w:rFonts w:ascii="Times New Roman" w:hAnsi="Times New Roman"/>
          <w:b/>
          <w:sz w:val="24"/>
          <w:szCs w:val="24"/>
        </w:rPr>
        <w:t xml:space="preserve">3.1. Показатели, характеризующие качество </w:t>
      </w:r>
      <w:r w:rsidR="00AC4773" w:rsidRPr="00160C40">
        <w:rPr>
          <w:rFonts w:ascii="Times New Roman" w:hAnsi="Times New Roman"/>
          <w:b/>
          <w:sz w:val="24"/>
          <w:szCs w:val="24"/>
        </w:rPr>
        <w:t>работы</w:t>
      </w:r>
    </w:p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"/>
        <w:gridCol w:w="1327"/>
        <w:gridCol w:w="1451"/>
        <w:gridCol w:w="1451"/>
        <w:gridCol w:w="1451"/>
        <w:gridCol w:w="1451"/>
        <w:gridCol w:w="1380"/>
        <w:gridCol w:w="1198"/>
        <w:gridCol w:w="611"/>
        <w:gridCol w:w="1128"/>
        <w:gridCol w:w="1134"/>
        <w:gridCol w:w="1028"/>
      </w:tblGrid>
      <w:tr w:rsidR="000B7528" w:rsidRPr="00160C40" w:rsidTr="00C35652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bookmarkEnd w:id="1"/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16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реестро-вой</w:t>
            </w:r>
            <w:proofErr w:type="spellEnd"/>
            <w:proofErr w:type="gramEnd"/>
          </w:p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4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C450E4" w:rsidRPr="00160C4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4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="00C450E4" w:rsidRPr="00160C40">
              <w:rPr>
                <w:rFonts w:ascii="Times New Roman" w:hAnsi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AC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AC4773" w:rsidRPr="00160C4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AC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  <w:r w:rsidR="00AC4773" w:rsidRPr="00160C4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B7528" w:rsidRPr="00160C40" w:rsidTr="00C35652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FF694C" w:rsidP="0073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r w:rsidR="00732AB4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="0047426B" w:rsidRPr="00160C40">
              <w:rPr>
                <w:rFonts w:ascii="Times New Roman" w:hAnsi="Times New Roman"/>
                <w:sz w:val="24"/>
                <w:szCs w:val="24"/>
              </w:rPr>
              <w:t>финансовый год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FF694C" w:rsidP="0073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0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>год (</w:t>
            </w:r>
            <w:r w:rsidR="00732AB4">
              <w:rPr>
                <w:rFonts w:ascii="Times New Roman" w:hAnsi="Times New Roman"/>
                <w:sz w:val="24"/>
                <w:szCs w:val="24"/>
              </w:rPr>
              <w:t>1 –</w:t>
            </w:r>
            <w:proofErr w:type="spellStart"/>
            <w:r w:rsidR="00732AB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732AB4">
              <w:rPr>
                <w:rFonts w:ascii="Times New Roman" w:hAnsi="Times New Roman"/>
                <w:sz w:val="24"/>
                <w:szCs w:val="24"/>
              </w:rPr>
              <w:t xml:space="preserve"> год планового периода)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FF694C" w:rsidP="00C05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0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0E4" w:rsidRPr="00160C40">
              <w:rPr>
                <w:rFonts w:ascii="Times New Roman" w:hAnsi="Times New Roman"/>
                <w:sz w:val="24"/>
                <w:szCs w:val="24"/>
              </w:rPr>
              <w:t>год (</w:t>
            </w:r>
            <w:r w:rsidR="00732AB4">
              <w:rPr>
                <w:rFonts w:ascii="Times New Roman" w:hAnsi="Times New Roman"/>
                <w:sz w:val="24"/>
                <w:szCs w:val="24"/>
              </w:rPr>
              <w:t>2 –</w:t>
            </w:r>
            <w:proofErr w:type="spellStart"/>
            <w:r w:rsidR="00732AB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732AB4">
              <w:rPr>
                <w:rFonts w:ascii="Times New Roman" w:hAnsi="Times New Roman"/>
                <w:sz w:val="24"/>
                <w:szCs w:val="24"/>
              </w:rPr>
              <w:t xml:space="preserve"> год планового периода)</w:t>
            </w:r>
          </w:p>
        </w:tc>
      </w:tr>
      <w:tr w:rsidR="000B7528" w:rsidRPr="00160C40" w:rsidTr="00C35652">
        <w:trPr>
          <w:cantSplit/>
          <w:trHeight w:val="1134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>Содержание 1_</w:t>
            </w:r>
          </w:p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DE" w:rsidRPr="00160C40" w:rsidRDefault="00363CD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>Содержание 2_</w:t>
            </w:r>
          </w:p>
          <w:p w:rsidR="000B7528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Содержание 3_</w:t>
            </w:r>
          </w:p>
          <w:p w:rsidR="000B7528" w:rsidRPr="00160C40" w:rsidRDefault="000B7528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160C40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>Условия 1</w:t>
            </w:r>
          </w:p>
          <w:p w:rsidR="000B7528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40" w:rsidRPr="00160C40" w:rsidRDefault="00160C40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C40">
              <w:rPr>
                <w:rFonts w:ascii="Times New Roman" w:hAnsi="Times New Roman"/>
                <w:sz w:val="24"/>
                <w:szCs w:val="24"/>
                <w:u w:val="single"/>
              </w:rPr>
              <w:t>Условия 2</w:t>
            </w:r>
          </w:p>
          <w:p w:rsidR="000B7528" w:rsidRPr="00160C40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16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160C4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0C40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6" w:history="1">
              <w:r w:rsidRPr="00160C40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160C40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160C40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15CD" w:rsidRPr="00160C40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855AF9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853211 О.99.БВ 19АА 62000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0D3EBE" w:rsidP="007022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492FF9" w:rsidP="00492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 xml:space="preserve">от 1,6 </w:t>
            </w:r>
            <w:r w:rsidR="000D3EBE" w:rsidRPr="00160C40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10,5</w:t>
            </w:r>
            <w:r w:rsidR="002615CD" w:rsidRPr="00160C40">
              <w:rPr>
                <w:rFonts w:ascii="Times New Roman" w:hAnsi="Times New Roman"/>
                <w:sz w:val="24"/>
                <w:szCs w:val="24"/>
              </w:rPr>
              <w:t>-часовое пребывание</w:t>
            </w:r>
            <w:r w:rsidR="0081774E" w:rsidRPr="00160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1774E" w:rsidRPr="00160C40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C66" w:rsidRPr="00160C40" w:rsidRDefault="000B3071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Количество дней,   проведенных воспитанниками в группах</w:t>
            </w:r>
            <w:r w:rsidRPr="00160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492FF9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0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2E17" w:rsidRPr="000C7041" w:rsidRDefault="00AD6D5E" w:rsidP="000C704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041">
              <w:rPr>
                <w:rFonts w:ascii="Times New Roman" w:hAnsi="Times New Roman"/>
                <w:sz w:val="24"/>
                <w:szCs w:val="24"/>
              </w:rPr>
              <w:t>6</w:t>
            </w:r>
            <w:r w:rsidR="000C7041" w:rsidRPr="000C7041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FF694C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BD0B1B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2615CD" w:rsidRPr="00160C40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E86C66" w:rsidP="00E86C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Количество часов,   проведенных воспитанниками в группах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A84D30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ч</w:t>
            </w:r>
            <w:r w:rsidR="002348AA" w:rsidRPr="00160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615CD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C7041" w:rsidRDefault="000C7041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213598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68250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160C40" w:rsidRDefault="00C450E4" w:rsidP="002348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68250</w:t>
            </w:r>
          </w:p>
        </w:tc>
      </w:tr>
      <w:tr w:rsidR="002348AA" w:rsidRPr="00160C40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23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учреждении</w:t>
            </w:r>
          </w:p>
          <w:p w:rsidR="002348AA" w:rsidRPr="00160C40" w:rsidRDefault="002348AA" w:rsidP="002348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160C40" w:rsidRDefault="002348AA" w:rsidP="002348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B7528" w:rsidRPr="00160C40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3"/>
      </w:tblGrid>
      <w:tr w:rsidR="004B1BA1" w:rsidRPr="00160C40" w:rsidTr="004B1BA1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4B1BA1" w:rsidRPr="00160C40" w:rsidRDefault="004B1BA1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40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  в пределах которых муниципальное задание считается выполненным (в процентах/в абсолютных показателях)</w:t>
            </w:r>
          </w:p>
        </w:tc>
      </w:tr>
    </w:tbl>
    <w:p w:rsidR="004B1BA1" w:rsidRPr="00160C40" w:rsidRDefault="004B1BA1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23"/>
      <w:r w:rsidRPr="00160C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0C7041">
        <w:rPr>
          <w:rFonts w:ascii="Times New Roman" w:hAnsi="Times New Roman" w:cs="Times New Roman"/>
          <w:b/>
          <w:sz w:val="24"/>
          <w:szCs w:val="24"/>
        </w:rPr>
        <w:t xml:space="preserve">                               2</w:t>
      </w:r>
      <w:r w:rsidR="00213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C40">
        <w:rPr>
          <w:rFonts w:ascii="Times New Roman" w:hAnsi="Times New Roman" w:cs="Times New Roman"/>
          <w:b/>
          <w:sz w:val="24"/>
          <w:szCs w:val="24"/>
        </w:rPr>
        <w:t>%</w:t>
      </w:r>
    </w:p>
    <w:p w:rsidR="00363CDE" w:rsidRPr="00160C40" w:rsidRDefault="00363CDE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CDE" w:rsidRDefault="00363CDE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40" w:rsidRDefault="00160C40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9D0" w:rsidRPr="00EA59D0" w:rsidRDefault="009F6CD5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D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End w:id="2"/>
      <w:r w:rsidR="00EA59D0" w:rsidRPr="00EA59D0">
        <w:rPr>
          <w:rFonts w:ascii="Times New Roman" w:hAnsi="Times New Roman" w:cs="Times New Roman"/>
          <w:sz w:val="24"/>
          <w:szCs w:val="24"/>
        </w:rPr>
        <w:t xml:space="preserve">        </w:t>
      </w:r>
      <w:r w:rsidR="00895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95AEF" w:rsidRPr="00EA59D0" w:rsidRDefault="00895AEF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9D0" w:rsidRPr="00895AEF" w:rsidRDefault="00EA59D0" w:rsidP="00EA59D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F">
        <w:rPr>
          <w:rFonts w:ascii="Times New Roman" w:hAnsi="Times New Roman" w:cs="Times New Roman"/>
          <w:b/>
          <w:sz w:val="24"/>
          <w:szCs w:val="24"/>
        </w:rPr>
        <w:t xml:space="preserve">    3.2. Показатели, характеризующие объем работы:</w:t>
      </w:r>
    </w:p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77"/>
        <w:gridCol w:w="1077"/>
        <w:gridCol w:w="1134"/>
        <w:gridCol w:w="1134"/>
        <w:gridCol w:w="1020"/>
        <w:gridCol w:w="907"/>
        <w:gridCol w:w="907"/>
        <w:gridCol w:w="567"/>
        <w:gridCol w:w="964"/>
        <w:gridCol w:w="1134"/>
        <w:gridCol w:w="1134"/>
        <w:gridCol w:w="1304"/>
      </w:tblGrid>
      <w:tr w:rsidR="00EA59D0" w:rsidRPr="00EA59D0" w:rsidTr="00382B36">
        <w:tc>
          <w:tcPr>
            <w:tcW w:w="124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Уникальный номер реестровой записи</w:t>
            </w:r>
          </w:p>
        </w:tc>
        <w:tc>
          <w:tcPr>
            <w:tcW w:w="3288" w:type="dxa"/>
            <w:gridSpan w:val="3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54" w:type="dxa"/>
            <w:gridSpan w:val="2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5" w:type="dxa"/>
            <w:gridSpan w:val="4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 объема работы</w:t>
            </w:r>
          </w:p>
        </w:tc>
        <w:tc>
          <w:tcPr>
            <w:tcW w:w="3572" w:type="dxa"/>
            <w:gridSpan w:val="3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 xml:space="preserve">Значение показателя объема работы </w:t>
            </w:r>
            <w:hyperlink w:anchor="P758" w:history="1">
              <w:r w:rsidRPr="00EA59D0">
                <w:rPr>
                  <w:rFonts w:ascii="Times New Roman" w:hAnsi="Times New Roman" w:cs="Times New Roman"/>
                  <w:color w:val="0000FF"/>
                  <w:sz w:val="24"/>
                </w:rPr>
                <w:t>&lt;(5)&gt;</w:t>
              </w:r>
            </w:hyperlink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единица измерения по ОКЕИ</w:t>
            </w:r>
          </w:p>
        </w:tc>
        <w:tc>
          <w:tcPr>
            <w:tcW w:w="964" w:type="dxa"/>
            <w:vMerge w:val="restart"/>
          </w:tcPr>
          <w:p w:rsidR="00EA59D0" w:rsidRPr="00EA59D0" w:rsidRDefault="00EA59D0" w:rsidP="00EA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EA59D0" w:rsidRPr="00EA59D0" w:rsidRDefault="00213598" w:rsidP="00732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EA59D0" w:rsidRPr="00EA59D0">
              <w:rPr>
                <w:rFonts w:ascii="Times New Roman" w:hAnsi="Times New Roman" w:cs="Times New Roman"/>
                <w:sz w:val="24"/>
              </w:rPr>
              <w:t xml:space="preserve"> год (</w:t>
            </w:r>
            <w:r w:rsidR="00732AB4">
              <w:rPr>
                <w:rFonts w:ascii="Times New Roman" w:hAnsi="Times New Roman" w:cs="Times New Roman"/>
                <w:sz w:val="24"/>
              </w:rPr>
              <w:t xml:space="preserve">очередной </w:t>
            </w:r>
            <w:r w:rsidR="00EA59D0" w:rsidRPr="00EA59D0">
              <w:rPr>
                <w:rFonts w:ascii="Times New Roman" w:hAnsi="Times New Roman" w:cs="Times New Roman"/>
                <w:sz w:val="24"/>
              </w:rPr>
              <w:t>финансовый год)</w:t>
            </w:r>
          </w:p>
        </w:tc>
        <w:tc>
          <w:tcPr>
            <w:tcW w:w="1134" w:type="dxa"/>
            <w:vMerge w:val="restart"/>
          </w:tcPr>
          <w:p w:rsidR="00EA59D0" w:rsidRPr="00EA59D0" w:rsidRDefault="00EA59D0" w:rsidP="00732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</w:t>
            </w:r>
            <w:r w:rsidR="00213598">
              <w:rPr>
                <w:rFonts w:ascii="Times New Roman" w:hAnsi="Times New Roman" w:cs="Times New Roman"/>
                <w:sz w:val="24"/>
              </w:rPr>
              <w:t>23</w:t>
            </w:r>
            <w:r w:rsidRPr="00EA59D0">
              <w:rPr>
                <w:rFonts w:ascii="Times New Roman" w:hAnsi="Times New Roman" w:cs="Times New Roman"/>
                <w:sz w:val="24"/>
              </w:rPr>
              <w:t xml:space="preserve"> год (</w:t>
            </w:r>
            <w:r w:rsidR="00732AB4">
              <w:rPr>
                <w:rFonts w:ascii="Times New Roman" w:hAnsi="Times New Roman" w:cs="Times New Roman"/>
                <w:sz w:val="24"/>
              </w:rPr>
              <w:t>1 –</w:t>
            </w:r>
            <w:proofErr w:type="spellStart"/>
            <w:r w:rsidR="00732AB4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="00732AB4">
              <w:rPr>
                <w:rFonts w:ascii="Times New Roman" w:hAnsi="Times New Roman" w:cs="Times New Roman"/>
                <w:sz w:val="24"/>
              </w:rPr>
              <w:t xml:space="preserve"> год планового периода</w:t>
            </w:r>
            <w:proofErr w:type="gramStart"/>
            <w:r w:rsidR="00C058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59D0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1304" w:type="dxa"/>
            <w:vMerge w:val="restart"/>
          </w:tcPr>
          <w:p w:rsidR="00732AB4" w:rsidRDefault="00EA59D0" w:rsidP="00C0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</w:t>
            </w:r>
            <w:r w:rsidR="00213598">
              <w:rPr>
                <w:rFonts w:ascii="Times New Roman" w:hAnsi="Times New Roman" w:cs="Times New Roman"/>
                <w:sz w:val="24"/>
              </w:rPr>
              <w:t>24</w:t>
            </w:r>
            <w:r w:rsidR="007F07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59D0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EA59D0" w:rsidRPr="00EA59D0" w:rsidRDefault="00EA59D0" w:rsidP="00C0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2AB4" w:rsidRPr="00EA59D0">
              <w:rPr>
                <w:rFonts w:ascii="Times New Roman" w:hAnsi="Times New Roman" w:cs="Times New Roman"/>
                <w:sz w:val="24"/>
              </w:rPr>
              <w:t>(</w:t>
            </w:r>
            <w:r w:rsidR="00732AB4">
              <w:rPr>
                <w:rFonts w:ascii="Times New Roman" w:hAnsi="Times New Roman" w:cs="Times New Roman"/>
                <w:sz w:val="24"/>
              </w:rPr>
              <w:t>2 –</w:t>
            </w:r>
            <w:proofErr w:type="spellStart"/>
            <w:r w:rsidR="00732AB4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="00732AB4">
              <w:rPr>
                <w:rFonts w:ascii="Times New Roman" w:hAnsi="Times New Roman" w:cs="Times New Roman"/>
                <w:sz w:val="24"/>
              </w:rPr>
              <w:t xml:space="preserve"> год планового периода </w:t>
            </w:r>
            <w:r w:rsidR="00732AB4" w:rsidRPr="00EA59D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96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60C40" w:rsidRPr="00160C40" w:rsidRDefault="00160C4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C40">
              <w:rPr>
                <w:rFonts w:ascii="Times New Roman" w:hAnsi="Times New Roman" w:cs="Times New Roman"/>
                <w:sz w:val="16"/>
                <w:szCs w:val="16"/>
              </w:rPr>
              <w:t>Содержание 1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160C40" w:rsidRPr="00160C40" w:rsidRDefault="00160C40" w:rsidP="00160C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2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160C40" w:rsidRDefault="00160C40" w:rsidP="00160C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C40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60C40" w:rsidRPr="00160C40" w:rsidRDefault="00160C40" w:rsidP="00160C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160C40" w:rsidRPr="00160C40" w:rsidRDefault="00160C4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C40">
              <w:rPr>
                <w:rFonts w:ascii="Times New Roman" w:hAnsi="Times New Roman" w:cs="Times New Roman"/>
                <w:sz w:val="18"/>
                <w:szCs w:val="18"/>
              </w:rPr>
              <w:t>Условия 1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20" w:type="dxa"/>
          </w:tcPr>
          <w:p w:rsidR="00160C40" w:rsidRPr="00160C40" w:rsidRDefault="00160C40" w:rsidP="00160C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2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0" w:rsidRPr="00EA59D0" w:rsidTr="00382B36">
        <w:tc>
          <w:tcPr>
            <w:tcW w:w="124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4" w:type="dxa"/>
          </w:tcPr>
          <w:p w:rsidR="00EA59D0" w:rsidRPr="00EA59D0" w:rsidRDefault="00EA59D0" w:rsidP="00EA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A59D0" w:rsidRPr="00EA59D0" w:rsidTr="00382B36">
        <w:tc>
          <w:tcPr>
            <w:tcW w:w="1247" w:type="dxa"/>
          </w:tcPr>
          <w:p w:rsidR="00EA59D0" w:rsidRPr="00EA59D0" w:rsidRDefault="00160C4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853211О.99.БВ19АА62000</w:t>
            </w:r>
          </w:p>
        </w:tc>
        <w:tc>
          <w:tcPr>
            <w:tcW w:w="1077" w:type="dxa"/>
          </w:tcPr>
          <w:p w:rsidR="00EA59D0" w:rsidRPr="00EA59D0" w:rsidRDefault="00160C4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указано</w:t>
            </w:r>
          </w:p>
        </w:tc>
        <w:tc>
          <w:tcPr>
            <w:tcW w:w="1077" w:type="dxa"/>
          </w:tcPr>
          <w:p w:rsidR="00EA59D0" w:rsidRPr="00EA59D0" w:rsidRDefault="00160C4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указано</w:t>
            </w:r>
          </w:p>
        </w:tc>
        <w:tc>
          <w:tcPr>
            <w:tcW w:w="1134" w:type="dxa"/>
          </w:tcPr>
          <w:p w:rsidR="00EA59D0" w:rsidRPr="00EA59D0" w:rsidRDefault="00160C4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1,6 до 7 лет</w:t>
            </w:r>
          </w:p>
        </w:tc>
        <w:tc>
          <w:tcPr>
            <w:tcW w:w="1134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60C40">
              <w:rPr>
                <w:rFonts w:ascii="Times New Roman" w:hAnsi="Times New Roman"/>
                <w:sz w:val="24"/>
              </w:rPr>
              <w:t xml:space="preserve">10,5-часовое пребывание, </w:t>
            </w:r>
            <w:proofErr w:type="gramStart"/>
            <w:r w:rsidRPr="00160C40">
              <w:rPr>
                <w:rFonts w:ascii="Times New Roman" w:hAnsi="Times New Roman"/>
                <w:sz w:val="24"/>
              </w:rPr>
              <w:t>очная</w:t>
            </w:r>
            <w:proofErr w:type="gramEnd"/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бесплатного дошкольного образования</w:t>
            </w:r>
          </w:p>
        </w:tc>
        <w:tc>
          <w:tcPr>
            <w:tcW w:w="907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Человек </w:t>
            </w: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86E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135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04" w:type="dxa"/>
          </w:tcPr>
          <w:p w:rsidR="00EA59D0" w:rsidRPr="00EA59D0" w:rsidRDefault="007F0787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</w:tbl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работы,  в  пределах  которых  муниципальное  задание считается </w:t>
      </w:r>
      <w:r w:rsidR="00895AEF" w:rsidRPr="00EA59D0">
        <w:rPr>
          <w:rFonts w:ascii="Times New Roman" w:hAnsi="Times New Roman" w:cs="Times New Roman"/>
          <w:sz w:val="24"/>
          <w:szCs w:val="24"/>
        </w:rPr>
        <w:t>выполнены</w:t>
      </w:r>
      <w:r w:rsidRPr="00EA5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(процентов)                                </w:t>
      </w:r>
      <w:r w:rsidR="00895A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7528" w:rsidRPr="00656862" w:rsidRDefault="007013E2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C7041">
        <w:rPr>
          <w:rFonts w:ascii="Times New Roman" w:hAnsi="Times New Roman"/>
          <w:sz w:val="28"/>
          <w:szCs w:val="28"/>
        </w:rPr>
        <w:t xml:space="preserve">                              6</w:t>
      </w:r>
      <w:r>
        <w:rPr>
          <w:rFonts w:ascii="Times New Roman" w:hAnsi="Times New Roman"/>
          <w:sz w:val="28"/>
          <w:szCs w:val="28"/>
        </w:rPr>
        <w:t>%</w:t>
      </w:r>
    </w:p>
    <w:p w:rsidR="00FD56B6" w:rsidRDefault="00FD56B6" w:rsidP="007F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sub_133"/>
      <w:bookmarkEnd w:id="3"/>
    </w:p>
    <w:sectPr w:rsidR="00FD56B6" w:rsidSect="00C3565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21D68B42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7">
    <w:nsid w:val="19800657"/>
    <w:multiLevelType w:val="multilevel"/>
    <w:tmpl w:val="10FA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528"/>
    <w:rsid w:val="000341B4"/>
    <w:rsid w:val="000423D3"/>
    <w:rsid w:val="00056938"/>
    <w:rsid w:val="00084CA4"/>
    <w:rsid w:val="000A3CCA"/>
    <w:rsid w:val="000B3071"/>
    <w:rsid w:val="000B5DFA"/>
    <w:rsid w:val="000B7528"/>
    <w:rsid w:val="000C7041"/>
    <w:rsid w:val="000D0613"/>
    <w:rsid w:val="000D3EBE"/>
    <w:rsid w:val="000D5E77"/>
    <w:rsid w:val="000E6D7B"/>
    <w:rsid w:val="0011218D"/>
    <w:rsid w:val="00143E83"/>
    <w:rsid w:val="00156A97"/>
    <w:rsid w:val="00160C40"/>
    <w:rsid w:val="00163C86"/>
    <w:rsid w:val="001A656A"/>
    <w:rsid w:val="001C6FC8"/>
    <w:rsid w:val="001D6B39"/>
    <w:rsid w:val="00201A26"/>
    <w:rsid w:val="00213598"/>
    <w:rsid w:val="00216F27"/>
    <w:rsid w:val="00220116"/>
    <w:rsid w:val="002348AA"/>
    <w:rsid w:val="002509BA"/>
    <w:rsid w:val="002615CD"/>
    <w:rsid w:val="0026264C"/>
    <w:rsid w:val="00264196"/>
    <w:rsid w:val="0029404D"/>
    <w:rsid w:val="002952E1"/>
    <w:rsid w:val="002B34A6"/>
    <w:rsid w:val="002C361A"/>
    <w:rsid w:val="002C5DE4"/>
    <w:rsid w:val="002D3D4C"/>
    <w:rsid w:val="00302394"/>
    <w:rsid w:val="00302980"/>
    <w:rsid w:val="003137A1"/>
    <w:rsid w:val="0033445D"/>
    <w:rsid w:val="00343141"/>
    <w:rsid w:val="00345101"/>
    <w:rsid w:val="003560D1"/>
    <w:rsid w:val="003607BD"/>
    <w:rsid w:val="003624AE"/>
    <w:rsid w:val="00363CDE"/>
    <w:rsid w:val="00373453"/>
    <w:rsid w:val="00373E92"/>
    <w:rsid w:val="003C2411"/>
    <w:rsid w:val="003F1FBE"/>
    <w:rsid w:val="004124C0"/>
    <w:rsid w:val="00415CCE"/>
    <w:rsid w:val="00447076"/>
    <w:rsid w:val="00456DE9"/>
    <w:rsid w:val="00461D5D"/>
    <w:rsid w:val="00463689"/>
    <w:rsid w:val="00466961"/>
    <w:rsid w:val="00471DD8"/>
    <w:rsid w:val="0047426B"/>
    <w:rsid w:val="0048313D"/>
    <w:rsid w:val="00486DCF"/>
    <w:rsid w:val="0049125C"/>
    <w:rsid w:val="00492FF9"/>
    <w:rsid w:val="00495CD9"/>
    <w:rsid w:val="00497518"/>
    <w:rsid w:val="00497A36"/>
    <w:rsid w:val="004B1BA1"/>
    <w:rsid w:val="004B78B3"/>
    <w:rsid w:val="004C712C"/>
    <w:rsid w:val="004D70B9"/>
    <w:rsid w:val="00533814"/>
    <w:rsid w:val="00534266"/>
    <w:rsid w:val="005554C4"/>
    <w:rsid w:val="0057568E"/>
    <w:rsid w:val="00581DEC"/>
    <w:rsid w:val="005A58A7"/>
    <w:rsid w:val="005B31DC"/>
    <w:rsid w:val="005B3811"/>
    <w:rsid w:val="005C17B7"/>
    <w:rsid w:val="005E0E67"/>
    <w:rsid w:val="005E4713"/>
    <w:rsid w:val="005F1935"/>
    <w:rsid w:val="005F74D5"/>
    <w:rsid w:val="0060187A"/>
    <w:rsid w:val="00640CCB"/>
    <w:rsid w:val="00645735"/>
    <w:rsid w:val="00650837"/>
    <w:rsid w:val="00654FDE"/>
    <w:rsid w:val="00666593"/>
    <w:rsid w:val="00692248"/>
    <w:rsid w:val="006E143E"/>
    <w:rsid w:val="007013E2"/>
    <w:rsid w:val="007022BC"/>
    <w:rsid w:val="0071548A"/>
    <w:rsid w:val="007166CD"/>
    <w:rsid w:val="00732AB4"/>
    <w:rsid w:val="00737C6B"/>
    <w:rsid w:val="0074080F"/>
    <w:rsid w:val="00755132"/>
    <w:rsid w:val="00763EBB"/>
    <w:rsid w:val="00774343"/>
    <w:rsid w:val="00780548"/>
    <w:rsid w:val="00794F14"/>
    <w:rsid w:val="007976AA"/>
    <w:rsid w:val="007B0C6E"/>
    <w:rsid w:val="007C2D0A"/>
    <w:rsid w:val="007C563C"/>
    <w:rsid w:val="007D6DB3"/>
    <w:rsid w:val="007E2229"/>
    <w:rsid w:val="007E700E"/>
    <w:rsid w:val="007F0787"/>
    <w:rsid w:val="0081774E"/>
    <w:rsid w:val="00821EE6"/>
    <w:rsid w:val="008344F5"/>
    <w:rsid w:val="0084783C"/>
    <w:rsid w:val="00855AF9"/>
    <w:rsid w:val="008764ED"/>
    <w:rsid w:val="00886BA9"/>
    <w:rsid w:val="00895AEF"/>
    <w:rsid w:val="008A49FB"/>
    <w:rsid w:val="008A4EA3"/>
    <w:rsid w:val="008E2933"/>
    <w:rsid w:val="00932211"/>
    <w:rsid w:val="00940119"/>
    <w:rsid w:val="00961B8A"/>
    <w:rsid w:val="009812BD"/>
    <w:rsid w:val="00991D9D"/>
    <w:rsid w:val="0099532D"/>
    <w:rsid w:val="009A14AF"/>
    <w:rsid w:val="009A1C73"/>
    <w:rsid w:val="009A607F"/>
    <w:rsid w:val="009B408E"/>
    <w:rsid w:val="009C1E29"/>
    <w:rsid w:val="009C4CF6"/>
    <w:rsid w:val="009C4DEA"/>
    <w:rsid w:val="009F6CD5"/>
    <w:rsid w:val="00A13E7E"/>
    <w:rsid w:val="00A22B48"/>
    <w:rsid w:val="00A64979"/>
    <w:rsid w:val="00A71CD9"/>
    <w:rsid w:val="00A84D30"/>
    <w:rsid w:val="00A86D5D"/>
    <w:rsid w:val="00A972BB"/>
    <w:rsid w:val="00AA6C6B"/>
    <w:rsid w:val="00AB297D"/>
    <w:rsid w:val="00AB7B59"/>
    <w:rsid w:val="00AC4773"/>
    <w:rsid w:val="00AD6D5E"/>
    <w:rsid w:val="00AE4DA1"/>
    <w:rsid w:val="00B04856"/>
    <w:rsid w:val="00B113CB"/>
    <w:rsid w:val="00B13169"/>
    <w:rsid w:val="00B23628"/>
    <w:rsid w:val="00B254B6"/>
    <w:rsid w:val="00B93CAA"/>
    <w:rsid w:val="00BA471E"/>
    <w:rsid w:val="00BB0CD7"/>
    <w:rsid w:val="00BB62F4"/>
    <w:rsid w:val="00BC4C50"/>
    <w:rsid w:val="00BD0B1B"/>
    <w:rsid w:val="00BD6B14"/>
    <w:rsid w:val="00BD7AA7"/>
    <w:rsid w:val="00BE2AD2"/>
    <w:rsid w:val="00C05880"/>
    <w:rsid w:val="00C35652"/>
    <w:rsid w:val="00C450E4"/>
    <w:rsid w:val="00C51CC9"/>
    <w:rsid w:val="00C73709"/>
    <w:rsid w:val="00C86E12"/>
    <w:rsid w:val="00C913D3"/>
    <w:rsid w:val="00CA3237"/>
    <w:rsid w:val="00CB0D08"/>
    <w:rsid w:val="00CD3A4C"/>
    <w:rsid w:val="00CF59D7"/>
    <w:rsid w:val="00D108FF"/>
    <w:rsid w:val="00D224D0"/>
    <w:rsid w:val="00D34107"/>
    <w:rsid w:val="00D358FC"/>
    <w:rsid w:val="00D5520F"/>
    <w:rsid w:val="00D62109"/>
    <w:rsid w:val="00D6582F"/>
    <w:rsid w:val="00D67398"/>
    <w:rsid w:val="00D8526C"/>
    <w:rsid w:val="00D86AFB"/>
    <w:rsid w:val="00DD6A96"/>
    <w:rsid w:val="00DF6196"/>
    <w:rsid w:val="00E0450A"/>
    <w:rsid w:val="00E125B5"/>
    <w:rsid w:val="00E55CC9"/>
    <w:rsid w:val="00E76633"/>
    <w:rsid w:val="00E7690A"/>
    <w:rsid w:val="00E800D8"/>
    <w:rsid w:val="00E86C66"/>
    <w:rsid w:val="00E86E05"/>
    <w:rsid w:val="00E875A3"/>
    <w:rsid w:val="00EA2E17"/>
    <w:rsid w:val="00EA36B1"/>
    <w:rsid w:val="00EA59D0"/>
    <w:rsid w:val="00EB687B"/>
    <w:rsid w:val="00ED0632"/>
    <w:rsid w:val="00F04D8D"/>
    <w:rsid w:val="00F16E28"/>
    <w:rsid w:val="00F34BD1"/>
    <w:rsid w:val="00F428DD"/>
    <w:rsid w:val="00F456ED"/>
    <w:rsid w:val="00F472CA"/>
    <w:rsid w:val="00F571D6"/>
    <w:rsid w:val="00F5787C"/>
    <w:rsid w:val="00F74527"/>
    <w:rsid w:val="00F75414"/>
    <w:rsid w:val="00F87502"/>
    <w:rsid w:val="00F97EB5"/>
    <w:rsid w:val="00FA0CD3"/>
    <w:rsid w:val="00FA11CD"/>
    <w:rsid w:val="00FA6C39"/>
    <w:rsid w:val="00FB50DA"/>
    <w:rsid w:val="00FD15A3"/>
    <w:rsid w:val="00FD56B6"/>
    <w:rsid w:val="00FF3DCF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B75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0B7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2952E1"/>
    <w:pPr>
      <w:suppressAutoHyphens/>
      <w:ind w:left="720"/>
    </w:pPr>
    <w:rPr>
      <w:rFonts w:cs="Calibri"/>
      <w:lang w:eastAsia="ar-SA"/>
    </w:rPr>
  </w:style>
  <w:style w:type="paragraph" w:styleId="a5">
    <w:name w:val="No Spacing"/>
    <w:uiPriority w:val="1"/>
    <w:qFormat/>
    <w:rsid w:val="007022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40119"/>
    <w:rPr>
      <w:color w:val="000080"/>
      <w:u w:val="single"/>
    </w:rPr>
  </w:style>
  <w:style w:type="paragraph" w:customStyle="1" w:styleId="1">
    <w:name w:val="Абзац списка1"/>
    <w:basedOn w:val="a"/>
    <w:rsid w:val="00343141"/>
    <w:pPr>
      <w:suppressAutoHyphens/>
    </w:pPr>
    <w:rPr>
      <w:rFonts w:cs="Calibri"/>
      <w:lang w:eastAsia="ar-SA"/>
    </w:rPr>
  </w:style>
  <w:style w:type="paragraph" w:customStyle="1" w:styleId="10">
    <w:name w:val="Обычный (веб)1"/>
    <w:basedOn w:val="a"/>
    <w:rsid w:val="00343141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rsid w:val="00343141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12C1-1E5C-4704-9162-00916C3C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Детский сад</cp:lastModifiedBy>
  <cp:revision>44</cp:revision>
  <cp:lastPrinted>2022-01-12T06:43:00Z</cp:lastPrinted>
  <dcterms:created xsi:type="dcterms:W3CDTF">2019-03-25T14:51:00Z</dcterms:created>
  <dcterms:modified xsi:type="dcterms:W3CDTF">2023-01-10T09:42:00Z</dcterms:modified>
</cp:coreProperties>
</file>