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28" w:rsidRPr="003475AA" w:rsidRDefault="000B7528" w:rsidP="00C356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7528" w:rsidRPr="003475AA" w:rsidRDefault="009163FC" w:rsidP="00855AF9">
      <w:pPr>
        <w:spacing w:after="0" w:line="240" w:lineRule="auto"/>
        <w:rPr>
          <w:sz w:val="2"/>
          <w:szCs w:val="2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9251950" cy="6730938"/>
            <wp:effectExtent l="19050" t="0" r="6350" b="0"/>
            <wp:docPr id="1" name="Рисунок 1" descr="C:\Users\Детский сад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64"/>
      </w:tblGrid>
      <w:tr w:rsidR="000B7528" w:rsidRPr="000423D3" w:rsidTr="00C35652">
        <w:trPr>
          <w:trHeight w:val="537"/>
        </w:trPr>
        <w:tc>
          <w:tcPr>
            <w:tcW w:w="14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528" w:rsidRPr="000423D3" w:rsidRDefault="000B7528" w:rsidP="00715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3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Часть 1. Сведения об оказываемых муниципальных услугах </w:t>
            </w:r>
          </w:p>
        </w:tc>
      </w:tr>
    </w:tbl>
    <w:p w:rsidR="000B7528" w:rsidRPr="000423D3" w:rsidRDefault="000B7528" w:rsidP="000B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7528" w:rsidRPr="000423D3" w:rsidRDefault="00497518" w:rsidP="000B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3D3">
        <w:rPr>
          <w:rFonts w:ascii="Times New Roman" w:hAnsi="Times New Roman"/>
          <w:b/>
          <w:sz w:val="24"/>
          <w:szCs w:val="24"/>
        </w:rPr>
        <w:t>Раздел 1</w:t>
      </w:r>
    </w:p>
    <w:p w:rsidR="000B7528" w:rsidRPr="000423D3" w:rsidRDefault="000B7528" w:rsidP="000B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Look w:val="04A0"/>
      </w:tblPr>
      <w:tblGrid>
        <w:gridCol w:w="9936"/>
        <w:gridCol w:w="2646"/>
        <w:gridCol w:w="2835"/>
      </w:tblGrid>
      <w:tr w:rsidR="000B7528" w:rsidRPr="000423D3" w:rsidTr="00855AF9">
        <w:tc>
          <w:tcPr>
            <w:tcW w:w="9936" w:type="dxa"/>
          </w:tcPr>
          <w:p w:rsidR="000423D3" w:rsidRPr="000423D3" w:rsidRDefault="000B7528" w:rsidP="000423D3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="000A3CCA" w:rsidRPr="000423D3">
              <w:rPr>
                <w:rFonts w:ascii="Times New Roman" w:hAnsi="Times New Roman" w:cs="Times New Roman"/>
                <w:b/>
                <w:sz w:val="24"/>
                <w:szCs w:val="24"/>
              </w:rPr>
              <w:t>ание муниципальной услуги</w:t>
            </w:r>
            <w:r w:rsidR="000423D3" w:rsidRPr="000423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B7528" w:rsidRPr="000423D3" w:rsidRDefault="000423D3" w:rsidP="000423D3">
            <w:pPr>
              <w:pStyle w:val="a4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D3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образовательных программ дошкольного образования.</w:t>
            </w:r>
          </w:p>
          <w:p w:rsidR="000423D3" w:rsidRPr="000423D3" w:rsidRDefault="000423D3" w:rsidP="000423D3">
            <w:pPr>
              <w:pStyle w:val="a4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D3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детьми.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0423D3" w:rsidRDefault="000423D3" w:rsidP="0085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  <w:p w:rsidR="000423D3" w:rsidRDefault="000423D3" w:rsidP="0085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базовому</w:t>
            </w:r>
          </w:p>
          <w:p w:rsidR="000B7528" w:rsidRPr="000423D3" w:rsidRDefault="000423D3" w:rsidP="0085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(отраслевому) перечню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855AF9" w:rsidRDefault="00CA3342" w:rsidP="0085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853211 О. </w:t>
            </w:r>
            <w:r w:rsidR="00855AF9">
              <w:rPr>
                <w:rFonts w:ascii="Times New Roman" w:hAnsi="Times New Roman"/>
                <w:spacing w:val="-4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.0,.БВ 19 АБ 88</w:t>
            </w:r>
            <w:r w:rsidR="00855AF9">
              <w:rPr>
                <w:rFonts w:ascii="Times New Roman" w:hAnsi="Times New Roman"/>
                <w:spacing w:val="-4"/>
                <w:sz w:val="24"/>
                <w:szCs w:val="24"/>
              </w:rPr>
              <w:t>000</w:t>
            </w:r>
          </w:p>
        </w:tc>
      </w:tr>
      <w:tr w:rsidR="000B7528" w:rsidRPr="000423D3" w:rsidTr="00855AF9">
        <w:tc>
          <w:tcPr>
            <w:tcW w:w="9936" w:type="dxa"/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0B7528" w:rsidRPr="000423D3" w:rsidRDefault="000B7528" w:rsidP="000423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28" w:rsidRPr="000423D3" w:rsidTr="00855AF9">
        <w:tc>
          <w:tcPr>
            <w:tcW w:w="9936" w:type="dxa"/>
          </w:tcPr>
          <w:p w:rsidR="000423D3" w:rsidRPr="000423D3" w:rsidRDefault="000B7528" w:rsidP="000423D3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b/>
                <w:sz w:val="24"/>
                <w:szCs w:val="24"/>
              </w:rPr>
              <w:t>Категория потреби</w:t>
            </w:r>
            <w:r w:rsidR="009812BD" w:rsidRPr="000423D3">
              <w:rPr>
                <w:rFonts w:ascii="Times New Roman" w:hAnsi="Times New Roman"/>
                <w:b/>
                <w:sz w:val="24"/>
                <w:szCs w:val="24"/>
              </w:rPr>
              <w:t>телей муниципальной услуги</w:t>
            </w:r>
            <w:r w:rsidR="000423D3" w:rsidRPr="000423D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7528" w:rsidRPr="000423D3" w:rsidRDefault="009812BD" w:rsidP="0047426B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3D3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47426B">
              <w:rPr>
                <w:rFonts w:ascii="Times New Roman" w:hAnsi="Times New Roman"/>
                <w:sz w:val="24"/>
                <w:szCs w:val="24"/>
              </w:rPr>
              <w:t xml:space="preserve"> в возрасте от 1,6</w:t>
            </w:r>
            <w:r w:rsidR="000423D3" w:rsidRPr="000423D3">
              <w:rPr>
                <w:rFonts w:ascii="Times New Roman" w:hAnsi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0B7528" w:rsidRPr="000423D3" w:rsidRDefault="000B7528" w:rsidP="0004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28" w:rsidRPr="000423D3" w:rsidTr="00855AF9">
        <w:tc>
          <w:tcPr>
            <w:tcW w:w="9936" w:type="dxa"/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7528" w:rsidRPr="000423D3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sub_121"/>
    </w:p>
    <w:p w:rsidR="000B7528" w:rsidRPr="000423D3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3D3">
        <w:rPr>
          <w:rFonts w:ascii="Times New Roman" w:hAnsi="Times New Roman"/>
          <w:b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0B7528" w:rsidRPr="000423D3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sub_122"/>
      <w:bookmarkEnd w:id="0"/>
      <w:r w:rsidRPr="000423D3">
        <w:rPr>
          <w:rFonts w:ascii="Times New Roman" w:hAnsi="Times New Roman"/>
          <w:b/>
          <w:sz w:val="24"/>
          <w:szCs w:val="24"/>
        </w:rPr>
        <w:t>3.1. Показатели, характеризующие качество муниципальной услуги:</w:t>
      </w:r>
    </w:p>
    <w:p w:rsidR="000B7528" w:rsidRPr="000423D3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4"/>
        <w:gridCol w:w="1327"/>
        <w:gridCol w:w="1451"/>
        <w:gridCol w:w="1451"/>
        <w:gridCol w:w="1451"/>
        <w:gridCol w:w="1451"/>
        <w:gridCol w:w="1380"/>
        <w:gridCol w:w="1198"/>
        <w:gridCol w:w="611"/>
        <w:gridCol w:w="1128"/>
        <w:gridCol w:w="1134"/>
        <w:gridCol w:w="1028"/>
      </w:tblGrid>
      <w:tr w:rsidR="000B7528" w:rsidRPr="000423D3" w:rsidTr="00C35652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bookmarkEnd w:id="1"/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23D3">
              <w:rPr>
                <w:rFonts w:ascii="Times New Roman" w:hAnsi="Times New Roman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042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0423D3">
              <w:rPr>
                <w:rFonts w:ascii="Times New Roman" w:hAnsi="Times New Roman"/>
                <w:sz w:val="24"/>
                <w:szCs w:val="24"/>
              </w:rPr>
              <w:t>реестро-вой</w:t>
            </w:r>
            <w:proofErr w:type="spellEnd"/>
            <w:proofErr w:type="gramEnd"/>
          </w:p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записи</w:t>
            </w:r>
          </w:p>
        </w:tc>
        <w:tc>
          <w:tcPr>
            <w:tcW w:w="1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9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0B7528" w:rsidRPr="000423D3" w:rsidTr="00C35652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23D3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0423D3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1042AC" w:rsidP="00DC6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0B7528" w:rsidRPr="000423D3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r w:rsidR="00DC656D">
              <w:rPr>
                <w:rFonts w:ascii="Times New Roman" w:hAnsi="Times New Roman"/>
                <w:sz w:val="24"/>
                <w:szCs w:val="24"/>
              </w:rPr>
              <w:t xml:space="preserve">очередной </w:t>
            </w:r>
            <w:r w:rsidR="0047426B">
              <w:rPr>
                <w:rFonts w:ascii="Times New Roman" w:hAnsi="Times New Roman"/>
                <w:sz w:val="24"/>
                <w:szCs w:val="24"/>
              </w:rPr>
              <w:t xml:space="preserve"> финансовый год</w:t>
            </w:r>
            <w:r w:rsidR="000B7528" w:rsidRPr="000423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1042AC" w:rsidP="00DC6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0B7528" w:rsidRPr="000423D3">
              <w:rPr>
                <w:rFonts w:ascii="Times New Roman" w:hAnsi="Times New Roman"/>
                <w:sz w:val="24"/>
                <w:szCs w:val="24"/>
              </w:rPr>
              <w:t>год (</w:t>
            </w:r>
            <w:r w:rsidR="00DC656D">
              <w:rPr>
                <w:rFonts w:ascii="Times New Roman" w:hAnsi="Times New Roman"/>
                <w:sz w:val="24"/>
                <w:szCs w:val="24"/>
              </w:rPr>
              <w:t>1-й год планового периода</w:t>
            </w:r>
            <w:r w:rsidR="000B7528" w:rsidRPr="000423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1042AC" w:rsidP="00F73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47426B">
              <w:rPr>
                <w:rFonts w:ascii="Times New Roman" w:hAnsi="Times New Roman"/>
                <w:sz w:val="24"/>
                <w:szCs w:val="24"/>
              </w:rPr>
              <w:t>год (</w:t>
            </w:r>
            <w:r w:rsidR="00DC656D">
              <w:rPr>
                <w:rFonts w:ascii="Times New Roman" w:hAnsi="Times New Roman"/>
                <w:sz w:val="24"/>
                <w:szCs w:val="24"/>
              </w:rPr>
              <w:t>2-й год планового периода</w:t>
            </w:r>
            <w:r w:rsidR="000B7528" w:rsidRPr="000423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7528" w:rsidRPr="000423D3" w:rsidTr="00C35652">
        <w:trPr>
          <w:cantSplit/>
          <w:trHeight w:val="1134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D3EBE" w:rsidRDefault="000D3EBE" w:rsidP="000D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3EBE">
              <w:rPr>
                <w:rFonts w:ascii="Times New Roman" w:hAnsi="Times New Roman"/>
                <w:sz w:val="18"/>
                <w:szCs w:val="18"/>
                <w:u w:val="single"/>
              </w:rPr>
              <w:t>Содержание 1_</w:t>
            </w:r>
          </w:p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0423D3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0423D3">
              <w:rPr>
                <w:rFonts w:ascii="Times New Roman" w:hAnsi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D3EBE" w:rsidRPr="000D3EBE" w:rsidRDefault="000D3EBE" w:rsidP="000D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3E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Содержание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2</w:t>
            </w:r>
            <w:r w:rsidRPr="000D3EBE">
              <w:rPr>
                <w:rFonts w:ascii="Times New Roman" w:hAnsi="Times New Roman"/>
                <w:sz w:val="18"/>
                <w:szCs w:val="18"/>
                <w:u w:val="single"/>
              </w:rPr>
              <w:t>_</w:t>
            </w:r>
          </w:p>
          <w:p w:rsidR="000B7528" w:rsidRPr="000423D3" w:rsidRDefault="000D3EBE" w:rsidP="000D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528" w:rsidRPr="000423D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0B7528" w:rsidRPr="000423D3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="000B7528" w:rsidRPr="000423D3">
              <w:rPr>
                <w:rFonts w:ascii="Times New Roman" w:hAnsi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D3EBE" w:rsidRPr="000D3EBE" w:rsidRDefault="000D3EBE" w:rsidP="000D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3E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Содержание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</w:t>
            </w:r>
            <w:r w:rsidRPr="000D3EBE">
              <w:rPr>
                <w:rFonts w:ascii="Times New Roman" w:hAnsi="Times New Roman"/>
                <w:sz w:val="18"/>
                <w:szCs w:val="18"/>
                <w:u w:val="single"/>
              </w:rPr>
              <w:t>_</w:t>
            </w:r>
          </w:p>
          <w:p w:rsidR="000B7528" w:rsidRPr="000423D3" w:rsidRDefault="000B7528" w:rsidP="000D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0423D3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0423D3">
              <w:rPr>
                <w:rFonts w:ascii="Times New Roman" w:hAnsi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D3EBE" w:rsidRPr="000D3EBE" w:rsidRDefault="000D3EBE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Условия 1</w:t>
            </w:r>
          </w:p>
          <w:p w:rsidR="000B7528" w:rsidRPr="000423D3" w:rsidRDefault="000D3EBE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528" w:rsidRPr="000423D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0B7528" w:rsidRPr="000423D3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="000B7528" w:rsidRPr="000423D3">
              <w:rPr>
                <w:rFonts w:ascii="Times New Roman" w:hAnsi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D3EBE" w:rsidRPr="000D3EBE" w:rsidRDefault="000D3EBE" w:rsidP="000D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Условия 2</w:t>
            </w:r>
          </w:p>
          <w:p w:rsidR="000B7528" w:rsidRPr="000423D3" w:rsidRDefault="000D3EBE" w:rsidP="000D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528" w:rsidRPr="000423D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0B7528" w:rsidRPr="000423D3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="000B7528" w:rsidRPr="000423D3">
              <w:rPr>
                <w:rFonts w:ascii="Times New Roman" w:hAnsi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23D3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7" w:history="1">
              <w:r w:rsidRPr="000423D3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28" w:rsidRPr="000423D3" w:rsidTr="00C35652"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528" w:rsidRPr="000423D3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15CD" w:rsidRPr="000423D3" w:rsidTr="00C35652"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855AF9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853211 О.99.БВ 19АА 62000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0D3EBE" w:rsidP="007022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2615CD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3D3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492FF9" w:rsidP="00492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1,6 </w:t>
            </w:r>
            <w:r w:rsidR="000D3EBE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0D3EBE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  <w:r w:rsidR="002615CD" w:rsidRPr="000423D3">
              <w:rPr>
                <w:rFonts w:ascii="Times New Roman" w:hAnsi="Times New Roman"/>
                <w:sz w:val="24"/>
                <w:szCs w:val="24"/>
              </w:rPr>
              <w:t>-часовое пребывание</w:t>
            </w:r>
            <w:r w:rsidR="008177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81774E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2615CD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Default="000B3071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361A">
              <w:rPr>
                <w:rFonts w:ascii="Times New Roman" w:hAnsi="Times New Roman"/>
                <w:sz w:val="24"/>
                <w:szCs w:val="24"/>
              </w:rPr>
              <w:t>Количество дней,   проведенных воспитанниками в группах</w:t>
            </w:r>
            <w:r w:rsidRPr="002C36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86C66" w:rsidRDefault="00E86C66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C66" w:rsidRDefault="00E86C66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C66" w:rsidRDefault="00E86C66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C66" w:rsidRPr="002C361A" w:rsidRDefault="00E86C66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492FF9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детодни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B3071" w:rsidRDefault="002615CD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241D4" w:rsidRDefault="000241D4" w:rsidP="00C35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D4">
              <w:rPr>
                <w:rFonts w:ascii="Times New Roman" w:hAnsi="Times New Roman"/>
                <w:sz w:val="24"/>
                <w:szCs w:val="24"/>
              </w:rPr>
              <w:t>67</w:t>
            </w:r>
            <w:r w:rsidR="00F7308C" w:rsidRPr="000241D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A2E17" w:rsidRPr="0047426B" w:rsidRDefault="00EA2E17" w:rsidP="00C35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D224D0" w:rsidRDefault="001042AC" w:rsidP="00C35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D224D0" w:rsidRDefault="006F6787" w:rsidP="00C35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D224D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615CD" w:rsidRPr="000423D3" w:rsidTr="00C35652"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2615CD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2615CD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2615CD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2615CD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2615CD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2615CD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2C361A" w:rsidRDefault="00E86C66" w:rsidP="00E86C6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361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2C361A">
              <w:rPr>
                <w:rFonts w:ascii="Times New Roman" w:hAnsi="Times New Roman"/>
                <w:sz w:val="24"/>
                <w:szCs w:val="24"/>
              </w:rPr>
              <w:t>,   проведенны</w:t>
            </w:r>
            <w:r w:rsidRPr="002C361A">
              <w:rPr>
                <w:rFonts w:ascii="Times New Roman" w:hAnsi="Times New Roman"/>
                <w:sz w:val="24"/>
                <w:szCs w:val="24"/>
              </w:rPr>
              <w:lastRenderedPageBreak/>
              <w:t>х воспитанниками в группах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A84D30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Человек ч</w:t>
            </w:r>
            <w:r w:rsidR="002348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2615CD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241D4" w:rsidRDefault="000241D4" w:rsidP="00C35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D4">
              <w:rPr>
                <w:rFonts w:ascii="Times New Roman" w:hAnsi="Times New Roman"/>
                <w:sz w:val="24"/>
                <w:szCs w:val="24"/>
              </w:rPr>
              <w:t>70350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1042AC" w:rsidP="00C35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615CD" w:rsidRPr="000423D3" w:rsidRDefault="006F6787" w:rsidP="002348A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68250</w:t>
            </w:r>
          </w:p>
        </w:tc>
      </w:tr>
      <w:tr w:rsidR="002348AA" w:rsidRPr="000423D3" w:rsidTr="00C35652"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0423D3" w:rsidRDefault="002348A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0423D3" w:rsidRDefault="002348A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0423D3" w:rsidRDefault="002348A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0423D3" w:rsidRDefault="002348A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0423D3" w:rsidRDefault="002348A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0423D3" w:rsidRDefault="002348A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2348AA" w:rsidRDefault="002348AA" w:rsidP="0023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8AA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об учреждении</w:t>
            </w:r>
          </w:p>
          <w:p w:rsidR="002348AA" w:rsidRPr="002C361A" w:rsidRDefault="002348AA" w:rsidP="002348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0423D3" w:rsidRDefault="002348AA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Pr="000423D3" w:rsidRDefault="002348AA" w:rsidP="00C356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Default="002348AA" w:rsidP="00C35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Default="002348AA" w:rsidP="00C35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348AA" w:rsidRDefault="002348AA" w:rsidP="002348A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0B7528" w:rsidRPr="003475AA" w:rsidRDefault="000B7528" w:rsidP="000B75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23"/>
      </w:tblGrid>
      <w:tr w:rsidR="004B1BA1" w:rsidRPr="003475AA" w:rsidTr="004B1BA1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4B1BA1" w:rsidRPr="003475AA" w:rsidRDefault="004B1BA1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услуги,   в пределах которых муниципальное задание считается выполненным (в процент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3475AA">
              <w:rPr>
                <w:rFonts w:ascii="Times New Roman" w:hAnsi="Times New Roman"/>
                <w:sz w:val="24"/>
                <w:szCs w:val="24"/>
              </w:rPr>
              <w:t>/в абсолютных показателях)</w:t>
            </w:r>
          </w:p>
        </w:tc>
      </w:tr>
    </w:tbl>
    <w:p w:rsidR="004B1BA1" w:rsidRDefault="004B1BA1" w:rsidP="009F6C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sub_123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0241D4">
        <w:rPr>
          <w:rFonts w:ascii="Times New Roman" w:hAnsi="Times New Roman" w:cs="Times New Roman"/>
          <w:b/>
          <w:sz w:val="24"/>
          <w:szCs w:val="24"/>
        </w:rPr>
        <w:t xml:space="preserve">                               3</w:t>
      </w:r>
      <w:r>
        <w:rPr>
          <w:rFonts w:ascii="Times New Roman" w:hAnsi="Times New Roman" w:cs="Times New Roman"/>
          <w:b/>
          <w:sz w:val="24"/>
          <w:szCs w:val="24"/>
        </w:rPr>
        <w:t>%</w:t>
      </w:r>
    </w:p>
    <w:p w:rsidR="009F6CD5" w:rsidRPr="00932211" w:rsidRDefault="009F6CD5" w:rsidP="009F6C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11">
        <w:rPr>
          <w:rFonts w:ascii="Times New Roman" w:hAnsi="Times New Roman" w:cs="Times New Roman"/>
          <w:b/>
          <w:sz w:val="24"/>
          <w:szCs w:val="24"/>
        </w:rPr>
        <w:t>3.2. Показатели, характеризующие объем муниципальной услуги:</w:t>
      </w:r>
    </w:p>
    <w:p w:rsidR="009F6CD5" w:rsidRPr="009F6CD5" w:rsidRDefault="009F6CD5" w:rsidP="009F6CD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964"/>
        <w:gridCol w:w="1020"/>
        <w:gridCol w:w="1020"/>
        <w:gridCol w:w="1077"/>
        <w:gridCol w:w="964"/>
        <w:gridCol w:w="907"/>
        <w:gridCol w:w="907"/>
        <w:gridCol w:w="567"/>
        <w:gridCol w:w="907"/>
        <w:gridCol w:w="794"/>
        <w:gridCol w:w="907"/>
        <w:gridCol w:w="907"/>
        <w:gridCol w:w="737"/>
        <w:gridCol w:w="1567"/>
      </w:tblGrid>
      <w:tr w:rsidR="009F6CD5" w:rsidRPr="009F6CD5" w:rsidTr="009F6CD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Уникальный номер реестровой записи</w:t>
            </w:r>
          </w:p>
          <w:p w:rsidR="002348AA" w:rsidRPr="009F6CD5" w:rsidRDefault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Показатель объема 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 xml:space="preserve">Значение показателя объема муниципальной услуги </w:t>
            </w:r>
            <w:hyperlink r:id="rId8" w:anchor="P758" w:history="1">
              <w:r w:rsidRPr="009F6CD5">
                <w:rPr>
                  <w:rStyle w:val="a6"/>
                  <w:rFonts w:ascii="Times New Roman" w:hAnsi="Times New Roman" w:cs="Times New Roman"/>
                  <w:sz w:val="24"/>
                </w:rPr>
                <w:t>&lt;(5)&gt;</w:t>
              </w:r>
            </w:hyperlink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Среднегодовой размер платы за единицу объема муниципальной услуги (цена, тариф)</w:t>
            </w:r>
          </w:p>
        </w:tc>
      </w:tr>
      <w:tr w:rsidR="009F6CD5" w:rsidRPr="009F6CD5" w:rsidTr="000D5E7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единица измерения по ОКЕИ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6D" w:rsidRDefault="0010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  <w:r w:rsidR="00DC656D">
              <w:rPr>
                <w:rFonts w:ascii="Times New Roman" w:hAnsi="Times New Roman" w:cs="Times New Roman"/>
                <w:sz w:val="24"/>
              </w:rPr>
              <w:t>г</w:t>
            </w:r>
          </w:p>
          <w:p w:rsidR="009F6CD5" w:rsidRPr="009F6CD5" w:rsidRDefault="00DC6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423D3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очередной финансовый год</w:t>
            </w:r>
            <w:r w:rsidRPr="000423D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6D" w:rsidRDefault="0010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  <w:r w:rsidR="00DC656D">
              <w:rPr>
                <w:rFonts w:ascii="Times New Roman" w:hAnsi="Times New Roman" w:cs="Times New Roman"/>
                <w:sz w:val="24"/>
              </w:rPr>
              <w:t>г</w:t>
            </w:r>
          </w:p>
          <w:p w:rsidR="009F6CD5" w:rsidRPr="009F6CD5" w:rsidRDefault="00DC6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</w:t>
            </w:r>
            <w:r w:rsidRPr="009F6CD5">
              <w:rPr>
                <w:rFonts w:ascii="Times New Roman" w:hAnsi="Times New Roman" w:cs="Times New Roman"/>
                <w:sz w:val="24"/>
              </w:rPr>
              <w:t>-й год 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10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  <w:r w:rsidR="00DC656D">
              <w:rPr>
                <w:rFonts w:ascii="Times New Roman" w:hAnsi="Times New Roman" w:cs="Times New Roman"/>
                <w:sz w:val="24"/>
              </w:rPr>
              <w:t xml:space="preserve"> год (2</w:t>
            </w:r>
            <w:r w:rsidR="009F6CD5" w:rsidRPr="009F6CD5">
              <w:rPr>
                <w:rFonts w:ascii="Times New Roman" w:hAnsi="Times New Roman" w:cs="Times New Roman"/>
                <w:sz w:val="24"/>
              </w:rPr>
              <w:t>-й год 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20__ год (очередной финансовый год)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20__ год (1-й год планового периода)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20__ год (2-й год планового периода)</w:t>
            </w:r>
          </w:p>
        </w:tc>
      </w:tr>
      <w:tr w:rsidR="009F6CD5" w:rsidRPr="009F6CD5" w:rsidTr="000D5E7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9F6CD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9F6CD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9F6CD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9F6CD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9F6CD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CD5" w:rsidRPr="009F6CD5" w:rsidTr="000D5E7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32211" w:rsidRDefault="00932211" w:rsidP="0093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3E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Содержание 1</w:t>
            </w:r>
          </w:p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32211" w:rsidP="00932211">
            <w:pPr>
              <w:pStyle w:val="ConsPlusNormal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Содержание 1</w:t>
            </w:r>
          </w:p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32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Содержание 1</w:t>
            </w:r>
            <w:r w:rsidRPr="009F6CD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F6CD5" w:rsidRPr="009F6CD5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32211" w:rsidRDefault="00932211" w:rsidP="0093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Условия 1</w:t>
            </w:r>
            <w:r w:rsidRPr="009F6CD5">
              <w:rPr>
                <w:rFonts w:ascii="Times New Roman" w:hAnsi="Times New Roman"/>
                <w:sz w:val="24"/>
              </w:rPr>
              <w:t xml:space="preserve"> </w:t>
            </w:r>
            <w:r w:rsidR="009F6CD5" w:rsidRPr="009F6CD5">
              <w:rPr>
                <w:rFonts w:ascii="Times New Roman" w:hAnsi="Times New Roman"/>
                <w:sz w:val="24"/>
              </w:rPr>
              <w:t>(наименование показателя)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32211" w:rsidRDefault="00932211" w:rsidP="0093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Условия 2</w:t>
            </w:r>
            <w:r w:rsidRPr="009F6CD5">
              <w:rPr>
                <w:rFonts w:ascii="Times New Roman" w:hAnsi="Times New Roman"/>
                <w:sz w:val="24"/>
              </w:rPr>
              <w:t xml:space="preserve"> </w:t>
            </w:r>
            <w:r w:rsidR="009F6CD5" w:rsidRPr="009F6CD5">
              <w:rPr>
                <w:rFonts w:ascii="Times New Roman" w:hAnsi="Times New Roman"/>
                <w:sz w:val="24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5" w:rsidRPr="009F6CD5" w:rsidRDefault="009F6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CD5" w:rsidRPr="009F6CD5" w:rsidTr="009F6C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5" w:rsidRPr="009F6CD5" w:rsidRDefault="009F6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F6CD5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9F6CD5" w:rsidRPr="009F6CD5" w:rsidTr="009F6C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9322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853211 О.99.БВ 19АА 62000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1" w:rsidRPr="00932211" w:rsidRDefault="00932211" w:rsidP="00932211">
            <w:pPr>
              <w:rPr>
                <w:rFonts w:ascii="Times New Roman" w:hAnsi="Times New Roman"/>
                <w:sz w:val="24"/>
                <w:szCs w:val="24"/>
              </w:rPr>
            </w:pPr>
            <w:r w:rsidRPr="00932211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  <w:p w:rsidR="009F6CD5" w:rsidRPr="009F6CD5" w:rsidRDefault="009F6CD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9322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423D3">
              <w:rPr>
                <w:rFonts w:ascii="Times New Roman" w:hAnsi="Times New Roman"/>
                <w:sz w:val="24"/>
              </w:rPr>
              <w:t>не указано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9322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1,6 до 7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9322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  <w:r w:rsidRPr="000423D3">
              <w:rPr>
                <w:rFonts w:ascii="Times New Roman" w:hAnsi="Times New Roman"/>
                <w:sz w:val="24"/>
              </w:rPr>
              <w:t>-часовое пребывание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</w:rPr>
              <w:t>очная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9F6CD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93221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Предоставление </w:t>
            </w:r>
            <w:r w:rsidR="003607BD">
              <w:rPr>
                <w:rFonts w:ascii="Times New Roman" w:hAnsi="Times New Roman" w:cs="Times New Roman"/>
                <w:sz w:val="24"/>
              </w:rPr>
              <w:t>бесплатного дошкольного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3607B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9F6CD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1042A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495CD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DC6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495CD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1042A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9F6CD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9F6CD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5" w:rsidRPr="009F6CD5" w:rsidRDefault="009F6CD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6CD5" w:rsidRPr="009F6CD5" w:rsidRDefault="009F6CD5" w:rsidP="009F6CD5">
      <w:pPr>
        <w:pStyle w:val="ConsPlusNormal"/>
        <w:jc w:val="both"/>
        <w:rPr>
          <w:rFonts w:ascii="Times New Roman" w:eastAsia="Times New Roman" w:hAnsi="Times New Roman" w:cs="Times New Roman"/>
          <w:sz w:val="24"/>
        </w:rPr>
      </w:pPr>
    </w:p>
    <w:p w:rsidR="009F6CD5" w:rsidRPr="009F6CD5" w:rsidRDefault="009F6CD5" w:rsidP="009F6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CD5">
        <w:rPr>
          <w:rFonts w:ascii="Times New Roman" w:hAnsi="Times New Roman" w:cs="Times New Roman"/>
          <w:sz w:val="24"/>
          <w:szCs w:val="24"/>
        </w:rPr>
        <w:t xml:space="preserve">    Допустимые  (возможные)  отклонения от установленных показателей объема</w:t>
      </w:r>
    </w:p>
    <w:p w:rsidR="009F6CD5" w:rsidRPr="009F6CD5" w:rsidRDefault="009F6CD5" w:rsidP="009F6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CD5">
        <w:rPr>
          <w:rFonts w:ascii="Times New Roman" w:hAnsi="Times New Roman" w:cs="Times New Roman"/>
          <w:sz w:val="24"/>
          <w:szCs w:val="24"/>
        </w:rPr>
        <w:t>муниципальной  услуги,  в  пределах которых муниципальное задание считается</w:t>
      </w:r>
    </w:p>
    <w:p w:rsidR="009F6CD5" w:rsidRPr="009F6CD5" w:rsidRDefault="009F6CD5" w:rsidP="009F6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9F6CD5">
        <w:rPr>
          <w:rFonts w:ascii="Times New Roman" w:hAnsi="Times New Roman" w:cs="Times New Roman"/>
          <w:sz w:val="24"/>
          <w:szCs w:val="24"/>
        </w:rPr>
        <w:t>выполненным</w:t>
      </w:r>
      <w:proofErr w:type="gramEnd"/>
      <w:r w:rsidRPr="009F6CD5">
        <w:rPr>
          <w:rFonts w:ascii="Times New Roman" w:hAnsi="Times New Roman" w:cs="Times New Roman"/>
          <w:sz w:val="24"/>
          <w:szCs w:val="24"/>
        </w:rPr>
        <w:t xml:space="preserve"> (процентов)                        </w:t>
      </w:r>
      <w:r w:rsidRPr="004B1B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241D4">
        <w:rPr>
          <w:rFonts w:ascii="Times New Roman" w:hAnsi="Times New Roman" w:cs="Times New Roman"/>
          <w:b/>
          <w:sz w:val="24"/>
          <w:szCs w:val="24"/>
        </w:rPr>
        <w:t>3</w:t>
      </w:r>
      <w:r w:rsidR="00495CD9" w:rsidRPr="004B1BA1">
        <w:rPr>
          <w:rFonts w:ascii="Times New Roman" w:hAnsi="Times New Roman" w:cs="Times New Roman"/>
          <w:b/>
          <w:sz w:val="24"/>
          <w:szCs w:val="24"/>
        </w:rPr>
        <w:t>%</w:t>
      </w:r>
      <w:r w:rsidR="00895AEF" w:rsidRPr="004B1BA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A59D0" w:rsidRPr="004B1BA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0B7528" w:rsidRPr="00495CD9" w:rsidRDefault="009F6CD5" w:rsidP="00495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bookmarkStart w:id="3" w:name="sub_124"/>
      <w:bookmarkEnd w:id="2"/>
    </w:p>
    <w:p w:rsidR="000B7528" w:rsidRPr="008A49FB" w:rsidRDefault="000B7528" w:rsidP="000B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49FB">
        <w:rPr>
          <w:rFonts w:ascii="Times New Roman" w:hAnsi="Times New Roman"/>
          <w:b/>
          <w:sz w:val="24"/>
          <w:szCs w:val="24"/>
        </w:rPr>
        <w:t xml:space="preserve">4. </w:t>
      </w:r>
      <w:r w:rsidR="00495CD9" w:rsidRPr="008A49FB">
        <w:rPr>
          <w:rFonts w:ascii="Times New Roman" w:hAnsi="Times New Roman"/>
          <w:b/>
          <w:sz w:val="24"/>
          <w:szCs w:val="24"/>
        </w:rPr>
        <w:t>П</w:t>
      </w:r>
      <w:r w:rsidRPr="008A49FB">
        <w:rPr>
          <w:rFonts w:ascii="Times New Roman" w:hAnsi="Times New Roman"/>
          <w:b/>
          <w:sz w:val="24"/>
          <w:szCs w:val="24"/>
        </w:rPr>
        <w:t>равовые акты, устанавливающие размер платы (цену, тариф) либо порядок ее (его)</w:t>
      </w:r>
      <w:bookmarkEnd w:id="3"/>
      <w:r w:rsidRPr="008A49FB">
        <w:rPr>
          <w:rFonts w:ascii="Times New Roman" w:hAnsi="Times New Roman"/>
          <w:b/>
          <w:sz w:val="24"/>
          <w:szCs w:val="24"/>
        </w:rPr>
        <w:t xml:space="preserve"> установления:</w:t>
      </w:r>
    </w:p>
    <w:p w:rsidR="000B7528" w:rsidRPr="003475AA" w:rsidRDefault="000B7528" w:rsidP="000B75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10"/>
        <w:gridCol w:w="2076"/>
        <w:gridCol w:w="1558"/>
        <w:gridCol w:w="1615"/>
        <w:gridCol w:w="7627"/>
      </w:tblGrid>
      <w:tr w:rsidR="000B7528" w:rsidRPr="003475AA" w:rsidTr="00C35652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7528" w:rsidRPr="003475AA" w:rsidRDefault="008A49FB" w:rsidP="008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B7528" w:rsidRPr="003475AA">
              <w:rPr>
                <w:rFonts w:ascii="Times New Roman" w:hAnsi="Times New Roman"/>
                <w:sz w:val="24"/>
                <w:szCs w:val="24"/>
              </w:rPr>
              <w:t>равовой акт</w:t>
            </w:r>
          </w:p>
        </w:tc>
      </w:tr>
      <w:tr w:rsidR="000B7528" w:rsidRPr="003475AA" w:rsidTr="008A49FB"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8A49FB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B7528" w:rsidRPr="003475AA">
              <w:rPr>
                <w:rFonts w:ascii="Times New Roman" w:hAnsi="Times New Roman"/>
                <w:sz w:val="24"/>
                <w:szCs w:val="24"/>
              </w:rPr>
              <w:t>ринявший орган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0B7528" w:rsidRPr="003475AA" w:rsidTr="008A49FB"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7A36" w:rsidRPr="003475AA" w:rsidTr="008A49FB"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6" w:rsidRPr="00895AEF" w:rsidRDefault="008A49FB" w:rsidP="00C35652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97A36"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>остановление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6" w:rsidRPr="00895AEF" w:rsidRDefault="008A49FB" w:rsidP="008A49F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97A36"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дминистрация </w:t>
            </w:r>
            <w:proofErr w:type="spellStart"/>
            <w:r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>Турковского</w:t>
            </w:r>
            <w:proofErr w:type="spellEnd"/>
            <w:r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7A36"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>района Саратовской области</w:t>
            </w:r>
            <w:r w:rsidR="00497A36"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6" w:rsidRPr="00895AEF" w:rsidRDefault="001042AC" w:rsidP="00C35652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13.12.2022</w:t>
            </w:r>
            <w:r w:rsidR="008A49FB"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6" w:rsidRPr="00895AEF" w:rsidRDefault="00497A36" w:rsidP="00A678A8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1042AC">
              <w:rPr>
                <w:rFonts w:ascii="Times New Roman" w:hAnsi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A36" w:rsidRPr="00895AEF" w:rsidRDefault="00497A36" w:rsidP="008A49FB">
            <w:pPr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>Об установлении размера платы, взимаемой с родителей (законных представителей) за присмотр и уход за ребенком, осваивающим образовательные программы дошкольного образования</w:t>
            </w:r>
            <w:r w:rsidR="008A49FB"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муниципаль</w:t>
            </w:r>
            <w:r w:rsidR="008A49FB"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образовательных учреждениях </w:t>
            </w:r>
            <w:proofErr w:type="spellStart"/>
            <w:r w:rsidR="008A49FB"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>Турковского</w:t>
            </w:r>
            <w:proofErr w:type="spellEnd"/>
            <w:r w:rsidR="008A49FB"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района, </w:t>
            </w:r>
            <w:r w:rsidRPr="0089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осуществляющих образовательную деятельность по реализации образовательных программ дошкольного образования</w:t>
            </w:r>
            <w:proofErr w:type="gramEnd"/>
          </w:p>
        </w:tc>
      </w:tr>
    </w:tbl>
    <w:p w:rsidR="000B7528" w:rsidRPr="003475AA" w:rsidRDefault="000B7528" w:rsidP="000B75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B1BA1" w:rsidRDefault="004B1BA1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4" w:name="sub_125"/>
    </w:p>
    <w:p w:rsidR="000B7528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49FB">
        <w:rPr>
          <w:rFonts w:ascii="Times New Roman" w:hAnsi="Times New Roman"/>
          <w:b/>
          <w:sz w:val="24"/>
          <w:szCs w:val="24"/>
        </w:rPr>
        <w:t>5. Порядок оказания муниципальной услуги.</w:t>
      </w:r>
    </w:p>
    <w:p w:rsidR="00895AEF" w:rsidRPr="008A49FB" w:rsidRDefault="00895AEF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3141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5" w:name="sub_126"/>
      <w:bookmarkEnd w:id="4"/>
      <w:r w:rsidRPr="00302980">
        <w:rPr>
          <w:rFonts w:ascii="Times New Roman" w:hAnsi="Times New Roman"/>
          <w:b/>
          <w:sz w:val="24"/>
          <w:szCs w:val="24"/>
        </w:rPr>
        <w:t>5.1.</w:t>
      </w:r>
      <w:r w:rsidR="008A49FB" w:rsidRPr="00302980">
        <w:rPr>
          <w:rFonts w:ascii="Times New Roman" w:hAnsi="Times New Roman"/>
          <w:b/>
          <w:sz w:val="24"/>
          <w:szCs w:val="24"/>
        </w:rPr>
        <w:t xml:space="preserve"> П</w:t>
      </w:r>
      <w:r w:rsidRPr="00302980">
        <w:rPr>
          <w:rFonts w:ascii="Times New Roman" w:hAnsi="Times New Roman"/>
          <w:b/>
          <w:sz w:val="24"/>
          <w:szCs w:val="24"/>
        </w:rPr>
        <w:t>равовые акты, регулирующие порядок оказания муниципальной услуги</w:t>
      </w:r>
    </w:p>
    <w:tbl>
      <w:tblPr>
        <w:tblW w:w="17040" w:type="dxa"/>
        <w:tblInd w:w="-72" w:type="dxa"/>
        <w:tblLook w:val="04A0"/>
      </w:tblPr>
      <w:tblGrid>
        <w:gridCol w:w="17040"/>
      </w:tblGrid>
      <w:tr w:rsidR="008A49FB" w:rsidRPr="00895AEF" w:rsidTr="008A49FB">
        <w:trPr>
          <w:trHeight w:val="270"/>
        </w:trPr>
        <w:tc>
          <w:tcPr>
            <w:tcW w:w="17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49FB" w:rsidRPr="00895AEF" w:rsidRDefault="008A49FB" w:rsidP="008A49FB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95AEF">
              <w:rPr>
                <w:rFonts w:ascii="Times New Roman" w:hAnsi="Times New Roman"/>
                <w:sz w:val="24"/>
                <w:szCs w:val="24"/>
              </w:rPr>
              <w:t>Федеральный закон от 29.12.2012 №273-ФЗ "Об образовании в Российской Федерации";</w:t>
            </w:r>
          </w:p>
        </w:tc>
      </w:tr>
      <w:tr w:rsidR="008A49FB" w:rsidRPr="00895AEF" w:rsidTr="008A49FB">
        <w:trPr>
          <w:trHeight w:val="270"/>
        </w:trPr>
        <w:tc>
          <w:tcPr>
            <w:tcW w:w="17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49FB" w:rsidRPr="00895AEF" w:rsidRDefault="008A49FB" w:rsidP="008A49FB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95AE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895AEF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895AEF">
              <w:rPr>
                <w:rFonts w:ascii="Times New Roman" w:hAnsi="Times New Roman"/>
                <w:sz w:val="24"/>
                <w:szCs w:val="24"/>
              </w:rPr>
              <w:t xml:space="preserve"> России от 17.10.2013 №1155 "Об утверждении федерального государственного образовательного стандарта </w:t>
            </w:r>
          </w:p>
        </w:tc>
      </w:tr>
      <w:tr w:rsidR="008A49FB" w:rsidRPr="00895AEF" w:rsidTr="00895AEF">
        <w:trPr>
          <w:trHeight w:val="1442"/>
        </w:trPr>
        <w:tc>
          <w:tcPr>
            <w:tcW w:w="17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49FB" w:rsidRPr="00895AEF" w:rsidRDefault="008A49FB" w:rsidP="008A49FB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5AEF">
              <w:rPr>
                <w:rFonts w:ascii="Times New Roman" w:hAnsi="Times New Roman"/>
                <w:sz w:val="24"/>
                <w:szCs w:val="24"/>
                <w:u w:val="single"/>
              </w:rPr>
              <w:t>дошкольного образования".</w:t>
            </w:r>
          </w:p>
          <w:p w:rsidR="00895AEF" w:rsidRPr="00895AEF" w:rsidRDefault="00895AEF" w:rsidP="00A67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5A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Постановление Администрация </w:t>
            </w:r>
            <w:proofErr w:type="spellStart"/>
            <w:r w:rsidRPr="00895A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Турковского</w:t>
            </w:r>
            <w:proofErr w:type="spellEnd"/>
            <w:r w:rsidRPr="00895A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муниципального района Саратовской области № </w:t>
            </w:r>
            <w:r w:rsidR="001042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766  от 13.12.2022</w:t>
            </w:r>
            <w:r w:rsidR="00A464E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895A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г. « Об установлении размера платы, взимаемой с родителей (законных представителей) за присмотр и уход за ребенком, осваивающим образовательные программы дошкольного образования, в муниципальных образовательных учреждениях </w:t>
            </w:r>
            <w:proofErr w:type="spellStart"/>
            <w:r w:rsidRPr="00895A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Турковского</w:t>
            </w:r>
            <w:proofErr w:type="spellEnd"/>
            <w:r w:rsidRPr="00895A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муниципального района,  осуществляющих образовательную деятельность по реализации образовательных программ дошкольного образования».</w:t>
            </w:r>
            <w:proofErr w:type="gramEnd"/>
          </w:p>
        </w:tc>
      </w:tr>
      <w:bookmarkEnd w:id="5"/>
    </w:tbl>
    <w:p w:rsidR="000B7528" w:rsidRPr="003475AA" w:rsidRDefault="000B7528" w:rsidP="00302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528" w:rsidRPr="00302980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6" w:name="sub_127"/>
      <w:r w:rsidRPr="00302980">
        <w:rPr>
          <w:rFonts w:ascii="Times New Roman" w:hAnsi="Times New Roman"/>
          <w:b/>
          <w:sz w:val="24"/>
          <w:szCs w:val="24"/>
        </w:rPr>
        <w:t>5.2. Порядок информирования потенциальных потребителей муниципальной услуги:</w:t>
      </w:r>
    </w:p>
    <w:bookmarkEnd w:id="6"/>
    <w:p w:rsidR="000B7528" w:rsidRPr="003475AA" w:rsidRDefault="000B7528" w:rsidP="000B75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86"/>
        <w:gridCol w:w="4882"/>
        <w:gridCol w:w="5018"/>
      </w:tblGrid>
      <w:tr w:rsidR="000B7528" w:rsidRPr="003475AA" w:rsidTr="00DF6196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0B7528" w:rsidRPr="003475AA" w:rsidTr="00DF6196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59D0" w:rsidRPr="003475AA" w:rsidTr="00192BCC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0" w:rsidRDefault="00EA59D0" w:rsidP="00C3565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в сети Интернет</w:t>
            </w:r>
          </w:p>
          <w:p w:rsidR="00A84D30" w:rsidRDefault="00A84D30" w:rsidP="00C3565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9D0" w:rsidRDefault="00EA59D0" w:rsidP="00C3565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412070, р. п. Турки ул. Свердлова, 16;</w:t>
            </w:r>
          </w:p>
          <w:p w:rsidR="00EA59D0" w:rsidRPr="00EA59D0" w:rsidRDefault="00EA59D0" w:rsidP="00C3565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5E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15286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doumal@yandex.ru</w:t>
              </w:r>
            </w:hyperlink>
            <w:r w:rsidRPr="000D5E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EA59D0" w:rsidRDefault="00EA59D0" w:rsidP="00C3565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D5E77">
              <w:rPr>
                <w:rFonts w:ascii="Times New Roman" w:hAnsi="Times New Roman"/>
                <w:sz w:val="24"/>
                <w:szCs w:val="24"/>
              </w:rPr>
              <w:t>. 8 (845 43) 2-12-87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A59D0" w:rsidRDefault="00EA59D0" w:rsidP="000D5E7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7.15 до 17.45 в будни.</w:t>
            </w:r>
          </w:p>
        </w:tc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9D0" w:rsidRDefault="00EA59D0" w:rsidP="00C35652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изменения данных</w:t>
            </w:r>
          </w:p>
        </w:tc>
      </w:tr>
      <w:tr w:rsidR="00EA59D0" w:rsidRPr="000D5E77" w:rsidTr="00192BCC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0" w:rsidRDefault="00EA59D0" w:rsidP="00C35652">
            <w:pPr>
              <w:shd w:val="clear" w:color="auto" w:fill="FFFFFF"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информационных стендах учреждения, доступных не только для обучающихся и их родителей,  и для прочих заинтересованных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индивидуально  и публично в устной, письменной форме</w:t>
            </w:r>
          </w:p>
          <w:p w:rsidR="00A84D30" w:rsidRDefault="00A84D30" w:rsidP="00C35652">
            <w:pPr>
              <w:shd w:val="clear" w:color="auto" w:fill="FFFFFF"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9D0" w:rsidRPr="000D5E77" w:rsidRDefault="00EA59D0" w:rsidP="000D5E7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left w:val="single" w:sz="4" w:space="0" w:color="auto"/>
            </w:tcBorders>
          </w:tcPr>
          <w:p w:rsidR="00EA59D0" w:rsidRPr="000D5E77" w:rsidRDefault="00EA59D0" w:rsidP="00C3565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D0" w:rsidRPr="003475AA" w:rsidTr="00192BCC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0" w:rsidRDefault="00EA59D0" w:rsidP="00EA59D0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A59D0">
              <w:rPr>
                <w:rFonts w:ascii="Times New Roman" w:hAnsi="Times New Roman"/>
                <w:sz w:val="24"/>
                <w:szCs w:val="24"/>
              </w:rPr>
              <w:t>Проведение дней о</w:t>
            </w:r>
            <w:r>
              <w:rPr>
                <w:rFonts w:ascii="Times New Roman" w:hAnsi="Times New Roman"/>
                <w:sz w:val="24"/>
                <w:szCs w:val="24"/>
              </w:rPr>
              <w:t>ткрытых дверей.             Общие  и групповые родительские собрания.</w:t>
            </w:r>
          </w:p>
          <w:p w:rsidR="00A84D30" w:rsidRDefault="00A84D30" w:rsidP="00EA59D0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0" w:rsidRDefault="00EA59D0" w:rsidP="00C3565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9D0" w:rsidRDefault="00EA59D0" w:rsidP="00C3565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AEF" w:rsidRDefault="00895AEF" w:rsidP="00361A1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95AEF" w:rsidRDefault="00895AEF" w:rsidP="00EA59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D0" w:rsidRPr="00EA59D0" w:rsidRDefault="00EA59D0" w:rsidP="00EA59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9D0">
        <w:rPr>
          <w:rFonts w:ascii="Times New Roman" w:hAnsi="Times New Roman" w:cs="Times New Roman"/>
          <w:b/>
          <w:sz w:val="24"/>
          <w:szCs w:val="24"/>
        </w:rPr>
        <w:t>Часть 2. Сведения о выполняемых работах</w:t>
      </w:r>
    </w:p>
    <w:p w:rsidR="00EA59D0" w:rsidRPr="00EA59D0" w:rsidRDefault="00EA59D0" w:rsidP="00EA59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9D0">
        <w:rPr>
          <w:rFonts w:ascii="Times New Roman" w:hAnsi="Times New Roman" w:cs="Times New Roman"/>
          <w:b/>
          <w:sz w:val="24"/>
          <w:szCs w:val="24"/>
        </w:rPr>
        <w:t>Раздел ________</w:t>
      </w:r>
    </w:p>
    <w:p w:rsidR="00EA59D0" w:rsidRPr="00EA59D0" w:rsidRDefault="00EA59D0" w:rsidP="00EA59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59D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A59D0" w:rsidRDefault="00EA59D0" w:rsidP="00EA5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59D0">
        <w:rPr>
          <w:rFonts w:ascii="Times New Roman" w:hAnsi="Times New Roman"/>
          <w:sz w:val="24"/>
          <w:szCs w:val="24"/>
        </w:rPr>
        <w:t xml:space="preserve">    1. Наименование работы ________________</w:t>
      </w:r>
      <w:r>
        <w:rPr>
          <w:rFonts w:ascii="Times New Roman" w:hAnsi="Times New Roman"/>
          <w:sz w:val="24"/>
          <w:szCs w:val="24"/>
        </w:rPr>
        <w:t>__________________________________________________      Уникальный номер</w:t>
      </w:r>
    </w:p>
    <w:p w:rsidR="00EA59D0" w:rsidRDefault="00EA59D0" w:rsidP="00EA5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по базовому</w:t>
      </w:r>
    </w:p>
    <w:p w:rsidR="00EA59D0" w:rsidRPr="00EA59D0" w:rsidRDefault="00EA59D0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(отраслевому) перечню</w:t>
      </w:r>
    </w:p>
    <w:p w:rsidR="00EA59D0" w:rsidRPr="00EA59D0" w:rsidRDefault="00895AEF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9D0" w:rsidRPr="00EA59D0" w:rsidRDefault="00EA59D0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9D0">
        <w:rPr>
          <w:rFonts w:ascii="Times New Roman" w:hAnsi="Times New Roman" w:cs="Times New Roman"/>
          <w:sz w:val="24"/>
          <w:szCs w:val="24"/>
        </w:rPr>
        <w:t xml:space="preserve">    2. Категории потребителей работы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        </w:t>
      </w:r>
      <w:r w:rsidRPr="00EA59D0">
        <w:rPr>
          <w:rFonts w:ascii="Times New Roman" w:hAnsi="Times New Roman" w:cs="Times New Roman"/>
          <w:sz w:val="24"/>
          <w:szCs w:val="24"/>
        </w:rPr>
        <w:t xml:space="preserve">   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A59D0" w:rsidRPr="00EA59D0" w:rsidRDefault="00EA59D0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9D0">
        <w:rPr>
          <w:rFonts w:ascii="Times New Roman" w:hAnsi="Times New Roman" w:cs="Times New Roman"/>
          <w:sz w:val="24"/>
          <w:szCs w:val="24"/>
        </w:rPr>
        <w:t xml:space="preserve">    3. Показатели, характеризующие объем и (или) качество работы:</w:t>
      </w:r>
    </w:p>
    <w:p w:rsidR="00EA59D0" w:rsidRPr="00EA59D0" w:rsidRDefault="00EA59D0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9D0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работы </w:t>
      </w:r>
    </w:p>
    <w:p w:rsidR="00EA59D0" w:rsidRPr="00EA59D0" w:rsidRDefault="00EA59D0" w:rsidP="00EA59D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361"/>
        <w:gridCol w:w="1304"/>
        <w:gridCol w:w="1304"/>
        <w:gridCol w:w="1304"/>
        <w:gridCol w:w="1304"/>
        <w:gridCol w:w="907"/>
        <w:gridCol w:w="907"/>
        <w:gridCol w:w="567"/>
        <w:gridCol w:w="1134"/>
        <w:gridCol w:w="1134"/>
        <w:gridCol w:w="1191"/>
      </w:tblGrid>
      <w:tr w:rsidR="00EA59D0" w:rsidRPr="00EA59D0" w:rsidTr="00382B36">
        <w:tc>
          <w:tcPr>
            <w:tcW w:w="1134" w:type="dxa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08" w:type="dxa"/>
            <w:gridSpan w:val="2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381" w:type="dxa"/>
            <w:gridSpan w:val="3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Показатель качества работы</w:t>
            </w:r>
          </w:p>
        </w:tc>
        <w:tc>
          <w:tcPr>
            <w:tcW w:w="3459" w:type="dxa"/>
            <w:gridSpan w:val="3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 xml:space="preserve">Значение показателя качества работы </w:t>
            </w:r>
            <w:hyperlink w:anchor="P758" w:history="1">
              <w:r w:rsidRPr="00EA59D0">
                <w:rPr>
                  <w:rFonts w:ascii="Times New Roman" w:hAnsi="Times New Roman" w:cs="Times New Roman"/>
                  <w:color w:val="0000FF"/>
                  <w:sz w:val="24"/>
                </w:rPr>
                <w:t>&lt;(5)&gt;</w:t>
              </w:r>
            </w:hyperlink>
          </w:p>
        </w:tc>
      </w:tr>
      <w:tr w:rsidR="00EA59D0" w:rsidRPr="00EA59D0" w:rsidTr="00382B36">
        <w:tc>
          <w:tcPr>
            <w:tcW w:w="113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474" w:type="dxa"/>
            <w:gridSpan w:val="2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единица измерения по ОКЕИ</w:t>
            </w: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20__ год (очередной финансовый год)</w:t>
            </w: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20__ год (1-й год планового периода)</w:t>
            </w:r>
          </w:p>
        </w:tc>
        <w:tc>
          <w:tcPr>
            <w:tcW w:w="1191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20__ год (2-й год планового периода)</w:t>
            </w:r>
          </w:p>
        </w:tc>
      </w:tr>
      <w:tr w:rsidR="00EA59D0" w:rsidRPr="00EA59D0" w:rsidTr="00382B36">
        <w:tc>
          <w:tcPr>
            <w:tcW w:w="113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130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130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130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130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907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56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9D0" w:rsidRPr="00EA59D0" w:rsidTr="00382B36"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1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91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EA59D0" w:rsidRPr="00EA59D0" w:rsidTr="00382B36"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59D0" w:rsidRPr="00EA59D0" w:rsidRDefault="00EA59D0" w:rsidP="00EA59D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A59D0" w:rsidRPr="00EA59D0" w:rsidRDefault="00EA59D0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9D0">
        <w:rPr>
          <w:rFonts w:ascii="Times New Roman" w:hAnsi="Times New Roman" w:cs="Times New Roman"/>
          <w:sz w:val="24"/>
          <w:szCs w:val="24"/>
        </w:rPr>
        <w:t xml:space="preserve">    допустимые (возможные) отклонения от установленных показателей качества</w:t>
      </w:r>
    </w:p>
    <w:p w:rsidR="00EA59D0" w:rsidRPr="00EA59D0" w:rsidRDefault="00EA59D0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9D0">
        <w:rPr>
          <w:rFonts w:ascii="Times New Roman" w:hAnsi="Times New Roman" w:cs="Times New Roman"/>
          <w:sz w:val="24"/>
          <w:szCs w:val="24"/>
        </w:rPr>
        <w:t>работы,  в  пределах  которых  муниципальное  задание считается выполненным</w:t>
      </w:r>
    </w:p>
    <w:p w:rsidR="00EA59D0" w:rsidRPr="00EA59D0" w:rsidRDefault="00EA59D0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4B1BA1" w:rsidRDefault="00EA59D0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9D0">
        <w:rPr>
          <w:rFonts w:ascii="Times New Roman" w:hAnsi="Times New Roman" w:cs="Times New Roman"/>
          <w:sz w:val="24"/>
          <w:szCs w:val="24"/>
        </w:rPr>
        <w:t xml:space="preserve">(процентов)       </w:t>
      </w:r>
    </w:p>
    <w:p w:rsidR="00EA59D0" w:rsidRPr="00EA59D0" w:rsidRDefault="00EA59D0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9D0">
        <w:rPr>
          <w:rFonts w:ascii="Times New Roman" w:hAnsi="Times New Roman" w:cs="Times New Roman"/>
          <w:sz w:val="24"/>
          <w:szCs w:val="24"/>
        </w:rPr>
        <w:t xml:space="preserve">        </w:t>
      </w:r>
      <w:r w:rsidR="00895A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95AEF" w:rsidRPr="00EA59D0" w:rsidRDefault="00895AEF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59D0" w:rsidRPr="00895AEF" w:rsidRDefault="00EA59D0" w:rsidP="00EA59D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EF">
        <w:rPr>
          <w:rFonts w:ascii="Times New Roman" w:hAnsi="Times New Roman" w:cs="Times New Roman"/>
          <w:b/>
          <w:sz w:val="24"/>
          <w:szCs w:val="24"/>
        </w:rPr>
        <w:t xml:space="preserve">    3.2. Показатели, характеризующие объем работы:</w:t>
      </w:r>
    </w:p>
    <w:p w:rsidR="00EA59D0" w:rsidRPr="00EA59D0" w:rsidRDefault="00EA59D0" w:rsidP="00EA59D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077"/>
        <w:gridCol w:w="1077"/>
        <w:gridCol w:w="1134"/>
        <w:gridCol w:w="1134"/>
        <w:gridCol w:w="1020"/>
        <w:gridCol w:w="907"/>
        <w:gridCol w:w="907"/>
        <w:gridCol w:w="567"/>
        <w:gridCol w:w="964"/>
        <w:gridCol w:w="1134"/>
        <w:gridCol w:w="1134"/>
        <w:gridCol w:w="1304"/>
      </w:tblGrid>
      <w:tr w:rsidR="00EA59D0" w:rsidRPr="00EA59D0" w:rsidTr="00382B36">
        <w:tc>
          <w:tcPr>
            <w:tcW w:w="1247" w:type="dxa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Уникальный номер реестровой записи</w:t>
            </w:r>
          </w:p>
        </w:tc>
        <w:tc>
          <w:tcPr>
            <w:tcW w:w="3288" w:type="dxa"/>
            <w:gridSpan w:val="3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54" w:type="dxa"/>
            <w:gridSpan w:val="2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45" w:type="dxa"/>
            <w:gridSpan w:val="4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Показатель объема работы</w:t>
            </w:r>
          </w:p>
        </w:tc>
        <w:tc>
          <w:tcPr>
            <w:tcW w:w="3572" w:type="dxa"/>
            <w:gridSpan w:val="3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 xml:space="preserve">Значение показателя объема работы </w:t>
            </w:r>
            <w:hyperlink w:anchor="P758" w:history="1">
              <w:r w:rsidRPr="00EA59D0">
                <w:rPr>
                  <w:rFonts w:ascii="Times New Roman" w:hAnsi="Times New Roman" w:cs="Times New Roman"/>
                  <w:color w:val="0000FF"/>
                  <w:sz w:val="24"/>
                </w:rPr>
                <w:t>&lt;(5)&gt;</w:t>
              </w:r>
            </w:hyperlink>
          </w:p>
        </w:tc>
      </w:tr>
      <w:tr w:rsidR="00EA59D0" w:rsidRPr="00EA59D0" w:rsidTr="00382B36">
        <w:tc>
          <w:tcPr>
            <w:tcW w:w="1247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474" w:type="dxa"/>
            <w:gridSpan w:val="2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единица измерения по ОКЕИ</w:t>
            </w:r>
          </w:p>
        </w:tc>
        <w:tc>
          <w:tcPr>
            <w:tcW w:w="964" w:type="dxa"/>
            <w:vMerge w:val="restart"/>
          </w:tcPr>
          <w:p w:rsidR="00EA59D0" w:rsidRPr="00EA59D0" w:rsidRDefault="00EA59D0" w:rsidP="00EA5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описание работы</w:t>
            </w:r>
          </w:p>
        </w:tc>
        <w:tc>
          <w:tcPr>
            <w:tcW w:w="1134" w:type="dxa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20__ год (1-й год планового периода)</w:t>
            </w:r>
          </w:p>
        </w:tc>
        <w:tc>
          <w:tcPr>
            <w:tcW w:w="1304" w:type="dxa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20__ год (2-й год планового периода)</w:t>
            </w:r>
          </w:p>
        </w:tc>
      </w:tr>
      <w:tr w:rsidR="00EA59D0" w:rsidRPr="00EA59D0" w:rsidTr="00382B36">
        <w:tc>
          <w:tcPr>
            <w:tcW w:w="1247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96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D0" w:rsidRPr="00EA59D0" w:rsidTr="00382B36">
        <w:tc>
          <w:tcPr>
            <w:tcW w:w="1247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107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1020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(наименование показателя)</w:t>
            </w:r>
          </w:p>
        </w:tc>
        <w:tc>
          <w:tcPr>
            <w:tcW w:w="907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A59D0" w:rsidRPr="00EA59D0" w:rsidRDefault="00EA59D0" w:rsidP="00EA5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D0" w:rsidRPr="00EA59D0" w:rsidTr="00382B36">
        <w:tc>
          <w:tcPr>
            <w:tcW w:w="124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20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4" w:type="dxa"/>
          </w:tcPr>
          <w:p w:rsidR="00EA59D0" w:rsidRPr="00EA59D0" w:rsidRDefault="00EA59D0" w:rsidP="00EA5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04" w:type="dxa"/>
          </w:tcPr>
          <w:p w:rsidR="00EA59D0" w:rsidRPr="00EA59D0" w:rsidRDefault="00EA59D0" w:rsidP="00EA5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59D0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EA59D0" w:rsidRPr="00EA59D0" w:rsidTr="00382B36">
        <w:tc>
          <w:tcPr>
            <w:tcW w:w="1247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EA59D0" w:rsidRPr="00EA59D0" w:rsidRDefault="00EA59D0" w:rsidP="00EA59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59D0" w:rsidRPr="00EA59D0" w:rsidRDefault="00EA59D0" w:rsidP="00EA59D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A59D0" w:rsidRPr="00EA59D0" w:rsidRDefault="00EA59D0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9D0">
        <w:rPr>
          <w:rFonts w:ascii="Times New Roman" w:hAnsi="Times New Roman" w:cs="Times New Roman"/>
          <w:sz w:val="24"/>
          <w:szCs w:val="24"/>
        </w:rPr>
        <w:t xml:space="preserve">    допустимые  (возможные)  отклонения от установленных показателей объема</w:t>
      </w:r>
    </w:p>
    <w:p w:rsidR="00EA59D0" w:rsidRPr="00EA59D0" w:rsidRDefault="00EA59D0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9D0">
        <w:rPr>
          <w:rFonts w:ascii="Times New Roman" w:hAnsi="Times New Roman" w:cs="Times New Roman"/>
          <w:sz w:val="24"/>
          <w:szCs w:val="24"/>
        </w:rPr>
        <w:t xml:space="preserve">работы,  в  пределах  которых  муниципальное  задание считается </w:t>
      </w:r>
      <w:r w:rsidR="00895AEF" w:rsidRPr="00EA59D0">
        <w:rPr>
          <w:rFonts w:ascii="Times New Roman" w:hAnsi="Times New Roman" w:cs="Times New Roman"/>
          <w:sz w:val="24"/>
          <w:szCs w:val="24"/>
        </w:rPr>
        <w:t>выполнены</w:t>
      </w:r>
      <w:r w:rsidRPr="00EA5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A59D0" w:rsidRPr="00EA59D0" w:rsidRDefault="00EA59D0" w:rsidP="00EA5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9D0">
        <w:rPr>
          <w:rFonts w:ascii="Times New Roman" w:hAnsi="Times New Roman" w:cs="Times New Roman"/>
          <w:sz w:val="24"/>
          <w:szCs w:val="24"/>
        </w:rPr>
        <w:t xml:space="preserve">(процентов)                                </w:t>
      </w:r>
      <w:r w:rsidR="00895AE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56B6" w:rsidRDefault="00FD56B6" w:rsidP="0036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7" w:name="sub_133"/>
    </w:p>
    <w:p w:rsidR="00FD56B6" w:rsidRDefault="00FD56B6" w:rsidP="000B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528" w:rsidRPr="00302980" w:rsidRDefault="00FD56B6" w:rsidP="000B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3</w:t>
      </w:r>
      <w:r w:rsidR="00302980" w:rsidRPr="00302980">
        <w:rPr>
          <w:rFonts w:ascii="Times New Roman" w:hAnsi="Times New Roman"/>
          <w:b/>
          <w:sz w:val="24"/>
          <w:szCs w:val="24"/>
        </w:rPr>
        <w:t xml:space="preserve">. </w:t>
      </w:r>
      <w:r w:rsidR="000B7528" w:rsidRPr="00302980">
        <w:rPr>
          <w:rFonts w:ascii="Times New Roman" w:hAnsi="Times New Roman"/>
          <w:b/>
          <w:sz w:val="24"/>
          <w:szCs w:val="24"/>
        </w:rPr>
        <w:t xml:space="preserve"> Прочие сведения о муниципальном задании </w:t>
      </w:r>
    </w:p>
    <w:bookmarkEnd w:id="7"/>
    <w:p w:rsidR="000B7528" w:rsidRPr="003475AA" w:rsidRDefault="000B7528" w:rsidP="000B75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B7528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8" w:name="sub_134"/>
      <w:r w:rsidRPr="00FD56B6">
        <w:rPr>
          <w:rFonts w:ascii="Times New Roman" w:hAnsi="Times New Roman"/>
          <w:b/>
          <w:sz w:val="24"/>
          <w:szCs w:val="24"/>
        </w:rPr>
        <w:t>1. Основания для досрочного прекращения выполнения муниципального задания</w:t>
      </w:r>
      <w:r w:rsidRPr="003475AA">
        <w:rPr>
          <w:rFonts w:ascii="Times New Roman" w:hAnsi="Times New Roman"/>
          <w:sz w:val="24"/>
          <w:szCs w:val="24"/>
        </w:rPr>
        <w:t xml:space="preserve"> </w:t>
      </w:r>
      <w:r w:rsidR="00FD56B6">
        <w:rPr>
          <w:rFonts w:ascii="Times New Roman" w:hAnsi="Times New Roman"/>
          <w:sz w:val="24"/>
          <w:szCs w:val="24"/>
        </w:rPr>
        <w:t xml:space="preserve">     </w:t>
      </w:r>
      <w:r w:rsidR="00FD56B6" w:rsidRPr="00FD56B6">
        <w:rPr>
          <w:rFonts w:ascii="Times New Roman" w:hAnsi="Times New Roman"/>
          <w:sz w:val="24"/>
          <w:szCs w:val="24"/>
          <w:u w:val="single"/>
        </w:rPr>
        <w:t>Ликвидация учреждения</w:t>
      </w:r>
    </w:p>
    <w:p w:rsidR="00FD56B6" w:rsidRPr="00FD56B6" w:rsidRDefault="00FD56B6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B7528" w:rsidRPr="00FD56B6" w:rsidRDefault="00FD56B6" w:rsidP="00FD5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9" w:name="sub_135"/>
      <w:bookmarkEnd w:id="8"/>
      <w:r>
        <w:rPr>
          <w:rFonts w:ascii="Times New Roman" w:hAnsi="Times New Roman"/>
          <w:b/>
          <w:sz w:val="24"/>
          <w:szCs w:val="24"/>
        </w:rPr>
        <w:t>2.</w:t>
      </w:r>
      <w:r w:rsidRPr="00FD56B6">
        <w:rPr>
          <w:rFonts w:ascii="Times New Roman" w:hAnsi="Times New Roman"/>
          <w:b/>
          <w:sz w:val="24"/>
          <w:szCs w:val="24"/>
        </w:rPr>
        <w:t xml:space="preserve"> </w:t>
      </w:r>
      <w:r w:rsidR="000B7528" w:rsidRPr="00FD56B6">
        <w:rPr>
          <w:rFonts w:ascii="Times New Roman" w:hAnsi="Times New Roman"/>
          <w:b/>
          <w:sz w:val="24"/>
          <w:szCs w:val="24"/>
        </w:rPr>
        <w:t>Иная информация, необходимая для выполнения (</w:t>
      </w:r>
      <w:proofErr w:type="gramStart"/>
      <w:r w:rsidR="000B7528" w:rsidRPr="00FD56B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0B7528" w:rsidRPr="00FD56B6">
        <w:rPr>
          <w:rFonts w:ascii="Times New Roman" w:hAnsi="Times New Roman"/>
          <w:b/>
          <w:sz w:val="24"/>
          <w:szCs w:val="24"/>
        </w:rPr>
        <w:t xml:space="preserve"> выпо</w:t>
      </w:r>
      <w:r w:rsidRPr="00FD56B6">
        <w:rPr>
          <w:rFonts w:ascii="Times New Roman" w:hAnsi="Times New Roman"/>
          <w:b/>
          <w:sz w:val="24"/>
          <w:szCs w:val="24"/>
        </w:rPr>
        <w:t>лнением) муниципального задания</w:t>
      </w:r>
      <w:r w:rsidR="000B7528" w:rsidRPr="00FD56B6">
        <w:rPr>
          <w:rFonts w:ascii="Times New Roman" w:hAnsi="Times New Roman"/>
          <w:b/>
          <w:sz w:val="24"/>
          <w:szCs w:val="24"/>
        </w:rPr>
        <w:t xml:space="preserve"> </w:t>
      </w:r>
      <w:r w:rsidRPr="00FD56B6">
        <w:rPr>
          <w:rFonts w:ascii="Times New Roman" w:hAnsi="Times New Roman"/>
          <w:b/>
          <w:sz w:val="24"/>
          <w:szCs w:val="24"/>
        </w:rPr>
        <w:t>___________________</w:t>
      </w:r>
    </w:p>
    <w:p w:rsidR="00FD56B6" w:rsidRDefault="00FD56B6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0" w:name="sub_136"/>
      <w:bookmarkEnd w:id="9"/>
    </w:p>
    <w:p w:rsidR="000B7528" w:rsidRPr="00FD56B6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56B6">
        <w:rPr>
          <w:rFonts w:ascii="Times New Roman" w:hAnsi="Times New Roman"/>
          <w:b/>
          <w:sz w:val="24"/>
          <w:szCs w:val="24"/>
        </w:rPr>
        <w:t xml:space="preserve">3. Порядок </w:t>
      </w:r>
      <w:proofErr w:type="gramStart"/>
      <w:r w:rsidRPr="00FD56B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FD56B6">
        <w:rPr>
          <w:rFonts w:ascii="Times New Roman" w:hAnsi="Times New Roman"/>
          <w:b/>
          <w:sz w:val="24"/>
          <w:szCs w:val="24"/>
        </w:rPr>
        <w:t xml:space="preserve"> выполнением муниципального задания:</w:t>
      </w:r>
    </w:p>
    <w:bookmarkEnd w:id="10"/>
    <w:p w:rsidR="000B7528" w:rsidRPr="003475AA" w:rsidRDefault="000B7528" w:rsidP="000B75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84"/>
        <w:gridCol w:w="4883"/>
        <w:gridCol w:w="5019"/>
      </w:tblGrid>
      <w:tr w:rsidR="000B7528" w:rsidRPr="003475AA" w:rsidTr="00C35652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528" w:rsidRPr="003475AA" w:rsidRDefault="000B7528" w:rsidP="00A8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  <w:r w:rsidR="00A84D30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 </w:t>
            </w:r>
            <w:r w:rsidRPr="003475A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A84D30">
              <w:rPr>
                <w:rFonts w:ascii="Times New Roman" w:hAnsi="Times New Roman"/>
                <w:color w:val="000000"/>
                <w:sz w:val="24"/>
                <w:szCs w:val="24"/>
              </w:rPr>
              <w:t>Турковского</w:t>
            </w:r>
            <w:proofErr w:type="spellEnd"/>
            <w:r w:rsidR="00A84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450A" w:rsidRPr="00E045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 Саратовской области</w:t>
            </w:r>
            <w:r w:rsidR="00E0450A" w:rsidRPr="00895A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475AA">
              <w:rPr>
                <w:rFonts w:ascii="Times New Roman" w:hAnsi="Times New Roman"/>
                <w:sz w:val="24"/>
                <w:szCs w:val="24"/>
              </w:rPr>
              <w:t xml:space="preserve">осуществляющие </w:t>
            </w:r>
            <w:proofErr w:type="gramStart"/>
            <w:r w:rsidRPr="003475A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475AA">
              <w:rPr>
                <w:rFonts w:ascii="Times New Roman" w:hAnsi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0B7528" w:rsidRPr="003475AA" w:rsidTr="00C35652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528" w:rsidRPr="003475AA" w:rsidRDefault="000B7528" w:rsidP="00C3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7528" w:rsidRPr="003475AA" w:rsidTr="00C35652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E0450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50A">
              <w:rPr>
                <w:rFonts w:ascii="Times New Roman" w:hAnsi="Times New Roman"/>
                <w:sz w:val="24"/>
                <w:szCs w:val="24"/>
              </w:rPr>
              <w:t>Предварительный контроль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E0450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50A">
              <w:rPr>
                <w:rFonts w:ascii="Times New Roman" w:hAnsi="Times New Roman"/>
                <w:sz w:val="24"/>
                <w:szCs w:val="24"/>
              </w:rPr>
              <w:t>Проводится на стадии формирования муниципального задания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528" w:rsidRPr="00E0450A" w:rsidRDefault="00A84D30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Pr="003475A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45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 Саратовской области</w:t>
            </w:r>
          </w:p>
        </w:tc>
      </w:tr>
      <w:tr w:rsidR="000B7528" w:rsidRPr="003475AA" w:rsidTr="00C35652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E0450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50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8" w:rsidRPr="003475AA" w:rsidRDefault="00E0450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50A">
              <w:rPr>
                <w:rFonts w:ascii="Times New Roman" w:hAnsi="Times New Roman"/>
                <w:sz w:val="24"/>
                <w:szCs w:val="24"/>
              </w:rPr>
              <w:t>Проводится в ходе выполнения муниципального задания, при необходимости внесения изменений в муниципальное задание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528" w:rsidRPr="00E0450A" w:rsidRDefault="00A84D30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Pr="003475A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45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 Саратовской области</w:t>
            </w:r>
          </w:p>
        </w:tc>
      </w:tr>
      <w:tr w:rsidR="00E0450A" w:rsidRPr="003475AA" w:rsidTr="00C35652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A" w:rsidRPr="00E0450A" w:rsidRDefault="00E0450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50A">
              <w:rPr>
                <w:rFonts w:ascii="Times New Roman" w:hAnsi="Times New Roman"/>
                <w:sz w:val="24"/>
                <w:szCs w:val="24"/>
              </w:rPr>
              <w:t>Последующий контроль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A" w:rsidRPr="003475AA" w:rsidRDefault="00E0450A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50A">
              <w:rPr>
                <w:rFonts w:ascii="Times New Roman" w:hAnsi="Times New Roman"/>
                <w:sz w:val="24"/>
                <w:szCs w:val="24"/>
              </w:rPr>
              <w:t>Плановые проверки проводятся в соответствии с графиком проведения проверок, внеплановые - в случае поступления жалоб со стороны потребителя услуги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50A" w:rsidRPr="00E0450A" w:rsidRDefault="00A84D30" w:rsidP="00C3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Pr="003475A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45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 Саратовской области</w:t>
            </w:r>
          </w:p>
        </w:tc>
      </w:tr>
    </w:tbl>
    <w:p w:rsidR="000B7528" w:rsidRPr="004B1BA1" w:rsidRDefault="000B7528" w:rsidP="000B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1" w:name="sub_137"/>
    </w:p>
    <w:p w:rsidR="000B7528" w:rsidRPr="003475AA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1BA1">
        <w:rPr>
          <w:rFonts w:ascii="Times New Roman" w:hAnsi="Times New Roman"/>
          <w:b/>
          <w:sz w:val="24"/>
          <w:szCs w:val="24"/>
        </w:rPr>
        <w:t xml:space="preserve">4. Требования к отчетности о выполнении муниципального </w:t>
      </w:r>
      <w:r w:rsidR="00201A26">
        <w:rPr>
          <w:rFonts w:ascii="Times New Roman" w:hAnsi="Times New Roman"/>
          <w:b/>
          <w:sz w:val="24"/>
          <w:szCs w:val="24"/>
        </w:rPr>
        <w:t>задании</w:t>
      </w:r>
      <w:r w:rsidR="00201A26">
        <w:rPr>
          <w:rFonts w:ascii="Times New Roman" w:hAnsi="Times New Roman"/>
          <w:sz w:val="24"/>
          <w:szCs w:val="24"/>
        </w:rPr>
        <w:t xml:space="preserve"> ----</w:t>
      </w:r>
    </w:p>
    <w:p w:rsidR="000B7528" w:rsidRPr="004B1BA1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12" w:name="sub_138"/>
      <w:bookmarkEnd w:id="11"/>
      <w:r w:rsidRPr="004B1BA1">
        <w:rPr>
          <w:rFonts w:ascii="Times New Roman" w:hAnsi="Times New Roman"/>
          <w:b/>
          <w:sz w:val="24"/>
          <w:szCs w:val="24"/>
        </w:rPr>
        <w:t>4.1. Периодичность представления отчетов о выполнении муниципального</w:t>
      </w:r>
      <w:r w:rsidR="009A1C73" w:rsidRPr="004B1BA1">
        <w:rPr>
          <w:rFonts w:ascii="Times New Roman" w:hAnsi="Times New Roman"/>
          <w:b/>
          <w:sz w:val="24"/>
          <w:szCs w:val="24"/>
        </w:rPr>
        <w:t xml:space="preserve"> задания</w:t>
      </w:r>
      <w:r w:rsidR="004B1BA1">
        <w:rPr>
          <w:rFonts w:ascii="Times New Roman" w:hAnsi="Times New Roman"/>
          <w:sz w:val="24"/>
          <w:szCs w:val="24"/>
        </w:rPr>
        <w:t xml:space="preserve"> </w:t>
      </w:r>
      <w:r w:rsidR="004B1BA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84D30">
        <w:rPr>
          <w:rFonts w:ascii="Times New Roman" w:hAnsi="Times New Roman"/>
          <w:sz w:val="24"/>
          <w:szCs w:val="24"/>
          <w:u w:val="single"/>
        </w:rPr>
        <w:t>ежегодно</w:t>
      </w:r>
    </w:p>
    <w:p w:rsidR="000B7528" w:rsidRPr="003475AA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3" w:name="sub_139"/>
      <w:bookmarkEnd w:id="12"/>
      <w:r w:rsidRPr="004B1BA1">
        <w:rPr>
          <w:rFonts w:ascii="Times New Roman" w:hAnsi="Times New Roman"/>
          <w:b/>
          <w:sz w:val="24"/>
          <w:szCs w:val="24"/>
        </w:rPr>
        <w:t>4.2. Сроки представления отчетов о выполнении муниципального</w:t>
      </w:r>
      <w:r w:rsidR="009A1C73" w:rsidRPr="004B1BA1">
        <w:rPr>
          <w:rFonts w:ascii="Times New Roman" w:hAnsi="Times New Roman"/>
          <w:b/>
          <w:sz w:val="24"/>
          <w:szCs w:val="24"/>
        </w:rPr>
        <w:t xml:space="preserve"> задания</w:t>
      </w:r>
      <w:r w:rsidRPr="004B1BA1">
        <w:rPr>
          <w:rFonts w:ascii="Times New Roman" w:hAnsi="Times New Roman"/>
          <w:b/>
          <w:sz w:val="24"/>
          <w:szCs w:val="24"/>
        </w:rPr>
        <w:t>_</w:t>
      </w:r>
      <w:r w:rsidR="004B1BA1">
        <w:rPr>
          <w:rFonts w:ascii="Times New Roman" w:hAnsi="Times New Roman"/>
          <w:sz w:val="24"/>
          <w:szCs w:val="24"/>
        </w:rPr>
        <w:t xml:space="preserve"> </w:t>
      </w:r>
      <w:r w:rsidR="00A84D30">
        <w:rPr>
          <w:rFonts w:ascii="Times New Roman" w:hAnsi="Times New Roman"/>
          <w:sz w:val="24"/>
          <w:szCs w:val="24"/>
          <w:u w:val="single"/>
        </w:rPr>
        <w:t>не позднее 1 февраля</w:t>
      </w:r>
      <w:r w:rsidR="00CD3A4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A84D30">
        <w:rPr>
          <w:rFonts w:ascii="Times New Roman" w:hAnsi="Times New Roman"/>
          <w:sz w:val="24"/>
          <w:szCs w:val="24"/>
          <w:u w:val="single"/>
        </w:rPr>
        <w:t xml:space="preserve"> следующего за </w:t>
      </w:r>
      <w:proofErr w:type="gramStart"/>
      <w:r w:rsidR="00A84D30">
        <w:rPr>
          <w:rFonts w:ascii="Times New Roman" w:hAnsi="Times New Roman"/>
          <w:sz w:val="24"/>
          <w:szCs w:val="24"/>
          <w:u w:val="single"/>
        </w:rPr>
        <w:t>отчетным</w:t>
      </w:r>
      <w:proofErr w:type="gramEnd"/>
    </w:p>
    <w:p w:rsidR="004B1BA1" w:rsidRPr="004B1BA1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4" w:name="sub_140"/>
      <w:bookmarkEnd w:id="13"/>
      <w:r w:rsidRPr="004B1BA1">
        <w:rPr>
          <w:rFonts w:ascii="Times New Roman" w:hAnsi="Times New Roman"/>
          <w:b/>
          <w:sz w:val="24"/>
          <w:szCs w:val="24"/>
        </w:rPr>
        <w:t>4.3. Иные требования к отчетности о выполнении муниципального задания</w:t>
      </w:r>
      <w:r w:rsidR="00201A26">
        <w:rPr>
          <w:rFonts w:ascii="Times New Roman" w:hAnsi="Times New Roman"/>
          <w:b/>
          <w:sz w:val="24"/>
          <w:szCs w:val="24"/>
        </w:rPr>
        <w:t xml:space="preserve">  ---</w:t>
      </w:r>
    </w:p>
    <w:p w:rsidR="00201A26" w:rsidRDefault="000B7528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75AA">
        <w:rPr>
          <w:rFonts w:ascii="Times New Roman" w:hAnsi="Times New Roman"/>
          <w:sz w:val="24"/>
          <w:szCs w:val="24"/>
        </w:rPr>
        <w:t xml:space="preserve"> </w:t>
      </w:r>
      <w:bookmarkStart w:id="15" w:name="sub_141"/>
      <w:bookmarkEnd w:id="14"/>
      <w:r w:rsidRPr="004B1BA1">
        <w:rPr>
          <w:rFonts w:ascii="Times New Roman" w:hAnsi="Times New Roman"/>
          <w:b/>
          <w:sz w:val="24"/>
          <w:szCs w:val="24"/>
        </w:rPr>
        <w:t>5. Иные показатели, связанные с вып</w:t>
      </w:r>
      <w:r w:rsidR="004B1BA1" w:rsidRPr="004B1BA1">
        <w:rPr>
          <w:rFonts w:ascii="Times New Roman" w:hAnsi="Times New Roman"/>
          <w:b/>
          <w:sz w:val="24"/>
          <w:szCs w:val="24"/>
        </w:rPr>
        <w:t>олнением муниципального задания</w:t>
      </w:r>
      <w:r w:rsidR="004B1BA1">
        <w:rPr>
          <w:rFonts w:ascii="Times New Roman" w:hAnsi="Times New Roman"/>
          <w:sz w:val="24"/>
          <w:szCs w:val="24"/>
        </w:rPr>
        <w:t xml:space="preserve">          </w:t>
      </w:r>
    </w:p>
    <w:p w:rsidR="004B1BA1" w:rsidRPr="00201A26" w:rsidRDefault="00201A26" w:rsidP="000B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4B1BA1" w:rsidRPr="00201A26">
        <w:rPr>
          <w:rFonts w:ascii="Times New Roman" w:hAnsi="Times New Roman"/>
          <w:b/>
          <w:sz w:val="24"/>
          <w:szCs w:val="24"/>
        </w:rPr>
        <w:t>5%</w:t>
      </w:r>
    </w:p>
    <w:bookmarkEnd w:id="15"/>
    <w:p w:rsidR="005E4713" w:rsidRPr="000B7528" w:rsidRDefault="005E4713" w:rsidP="000B7528">
      <w:pPr>
        <w:jc w:val="both"/>
        <w:rPr>
          <w:rFonts w:ascii="Times New Roman" w:hAnsi="Times New Roman"/>
        </w:rPr>
      </w:pPr>
    </w:p>
    <w:sectPr w:rsidR="005E4713" w:rsidRPr="000B7528" w:rsidSect="009163FC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multilevel"/>
    <w:tmpl w:val="21D68B42"/>
    <w:name w:val="WW8Num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7">
    <w:nsid w:val="19800657"/>
    <w:multiLevelType w:val="multilevel"/>
    <w:tmpl w:val="10FA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528"/>
    <w:rsid w:val="000241D4"/>
    <w:rsid w:val="000341B4"/>
    <w:rsid w:val="000423D3"/>
    <w:rsid w:val="00056938"/>
    <w:rsid w:val="00067993"/>
    <w:rsid w:val="00084CA4"/>
    <w:rsid w:val="000A3CCA"/>
    <w:rsid w:val="000B3071"/>
    <w:rsid w:val="000B5DFA"/>
    <w:rsid w:val="000B7528"/>
    <w:rsid w:val="000D0613"/>
    <w:rsid w:val="000D3EBE"/>
    <w:rsid w:val="000D5E77"/>
    <w:rsid w:val="000E6D7B"/>
    <w:rsid w:val="001042AC"/>
    <w:rsid w:val="00110402"/>
    <w:rsid w:val="0011218D"/>
    <w:rsid w:val="00143E83"/>
    <w:rsid w:val="00156A97"/>
    <w:rsid w:val="00163C86"/>
    <w:rsid w:val="001A656A"/>
    <w:rsid w:val="001C6FC8"/>
    <w:rsid w:val="001D0F75"/>
    <w:rsid w:val="001D6B39"/>
    <w:rsid w:val="00201A26"/>
    <w:rsid w:val="00216F27"/>
    <w:rsid w:val="00220116"/>
    <w:rsid w:val="002348AA"/>
    <w:rsid w:val="002509BA"/>
    <w:rsid w:val="002615CD"/>
    <w:rsid w:val="0026264C"/>
    <w:rsid w:val="00264196"/>
    <w:rsid w:val="0029404D"/>
    <w:rsid w:val="002952E1"/>
    <w:rsid w:val="002B34A6"/>
    <w:rsid w:val="002C361A"/>
    <w:rsid w:val="002C5DE4"/>
    <w:rsid w:val="002D3D4C"/>
    <w:rsid w:val="00302394"/>
    <w:rsid w:val="00302980"/>
    <w:rsid w:val="003137A1"/>
    <w:rsid w:val="0033445D"/>
    <w:rsid w:val="00343141"/>
    <w:rsid w:val="00345101"/>
    <w:rsid w:val="003607BD"/>
    <w:rsid w:val="00361A1C"/>
    <w:rsid w:val="003624AE"/>
    <w:rsid w:val="00373453"/>
    <w:rsid w:val="00373E92"/>
    <w:rsid w:val="003C2411"/>
    <w:rsid w:val="003F1FBE"/>
    <w:rsid w:val="004124C0"/>
    <w:rsid w:val="00415CCE"/>
    <w:rsid w:val="00456DE9"/>
    <w:rsid w:val="00461D5D"/>
    <w:rsid w:val="00463689"/>
    <w:rsid w:val="00466961"/>
    <w:rsid w:val="00471DD8"/>
    <w:rsid w:val="0047426B"/>
    <w:rsid w:val="0048313D"/>
    <w:rsid w:val="00486DCF"/>
    <w:rsid w:val="0049125C"/>
    <w:rsid w:val="00492FF9"/>
    <w:rsid w:val="00495CD9"/>
    <w:rsid w:val="00497518"/>
    <w:rsid w:val="00497A36"/>
    <w:rsid w:val="004A5D6A"/>
    <w:rsid w:val="004B1BA1"/>
    <w:rsid w:val="004B78B3"/>
    <w:rsid w:val="004C712C"/>
    <w:rsid w:val="004D70B9"/>
    <w:rsid w:val="00533814"/>
    <w:rsid w:val="00534266"/>
    <w:rsid w:val="005554C4"/>
    <w:rsid w:val="0057568E"/>
    <w:rsid w:val="005A58A7"/>
    <w:rsid w:val="005B31DC"/>
    <w:rsid w:val="005B3811"/>
    <w:rsid w:val="005C17B7"/>
    <w:rsid w:val="005E0268"/>
    <w:rsid w:val="005E0E67"/>
    <w:rsid w:val="005E4713"/>
    <w:rsid w:val="005F1935"/>
    <w:rsid w:val="005F74D5"/>
    <w:rsid w:val="0060187A"/>
    <w:rsid w:val="00640CCB"/>
    <w:rsid w:val="00645735"/>
    <w:rsid w:val="00650837"/>
    <w:rsid w:val="00654FDE"/>
    <w:rsid w:val="00666593"/>
    <w:rsid w:val="00690C1D"/>
    <w:rsid w:val="00692248"/>
    <w:rsid w:val="006F6787"/>
    <w:rsid w:val="007022BC"/>
    <w:rsid w:val="0071548A"/>
    <w:rsid w:val="007166CD"/>
    <w:rsid w:val="00737C6B"/>
    <w:rsid w:val="0074080F"/>
    <w:rsid w:val="00755132"/>
    <w:rsid w:val="00774343"/>
    <w:rsid w:val="00780548"/>
    <w:rsid w:val="007976AA"/>
    <w:rsid w:val="007B0C6E"/>
    <w:rsid w:val="007C563C"/>
    <w:rsid w:val="007D6DB3"/>
    <w:rsid w:val="007E2229"/>
    <w:rsid w:val="007E700E"/>
    <w:rsid w:val="0081774E"/>
    <w:rsid w:val="00821EE6"/>
    <w:rsid w:val="008344F5"/>
    <w:rsid w:val="00855AF9"/>
    <w:rsid w:val="0086337B"/>
    <w:rsid w:val="008764ED"/>
    <w:rsid w:val="00884BC9"/>
    <w:rsid w:val="00886BA9"/>
    <w:rsid w:val="00895AEF"/>
    <w:rsid w:val="008A49FB"/>
    <w:rsid w:val="008A4EA3"/>
    <w:rsid w:val="008E2933"/>
    <w:rsid w:val="009163FC"/>
    <w:rsid w:val="00932211"/>
    <w:rsid w:val="00940119"/>
    <w:rsid w:val="00961B8A"/>
    <w:rsid w:val="009812BD"/>
    <w:rsid w:val="00991D9D"/>
    <w:rsid w:val="0099532D"/>
    <w:rsid w:val="009A14AF"/>
    <w:rsid w:val="009A1C73"/>
    <w:rsid w:val="009A607F"/>
    <w:rsid w:val="009B408E"/>
    <w:rsid w:val="009C1E29"/>
    <w:rsid w:val="009C4CF6"/>
    <w:rsid w:val="009F6CD5"/>
    <w:rsid w:val="00A13E7E"/>
    <w:rsid w:val="00A22B48"/>
    <w:rsid w:val="00A464E9"/>
    <w:rsid w:val="00A64979"/>
    <w:rsid w:val="00A678A8"/>
    <w:rsid w:val="00A71CD9"/>
    <w:rsid w:val="00A84D30"/>
    <w:rsid w:val="00A86D5D"/>
    <w:rsid w:val="00A972BB"/>
    <w:rsid w:val="00AA6C6B"/>
    <w:rsid w:val="00AB297D"/>
    <w:rsid w:val="00AB7B59"/>
    <w:rsid w:val="00AE4DA1"/>
    <w:rsid w:val="00B04856"/>
    <w:rsid w:val="00B113CB"/>
    <w:rsid w:val="00B13169"/>
    <w:rsid w:val="00B23628"/>
    <w:rsid w:val="00B254B6"/>
    <w:rsid w:val="00B93CAA"/>
    <w:rsid w:val="00BA471E"/>
    <w:rsid w:val="00BB62F4"/>
    <w:rsid w:val="00BC4C50"/>
    <w:rsid w:val="00BD6B14"/>
    <w:rsid w:val="00BD7AA7"/>
    <w:rsid w:val="00BE2AD2"/>
    <w:rsid w:val="00BF5AED"/>
    <w:rsid w:val="00C35652"/>
    <w:rsid w:val="00C477A2"/>
    <w:rsid w:val="00C51CC9"/>
    <w:rsid w:val="00C73709"/>
    <w:rsid w:val="00C913D3"/>
    <w:rsid w:val="00CA3237"/>
    <w:rsid w:val="00CA3342"/>
    <w:rsid w:val="00CB0D08"/>
    <w:rsid w:val="00CD3A4C"/>
    <w:rsid w:val="00CF59D7"/>
    <w:rsid w:val="00CF6443"/>
    <w:rsid w:val="00D108FF"/>
    <w:rsid w:val="00D224D0"/>
    <w:rsid w:val="00D34107"/>
    <w:rsid w:val="00D358FC"/>
    <w:rsid w:val="00D5520F"/>
    <w:rsid w:val="00D62109"/>
    <w:rsid w:val="00D6582F"/>
    <w:rsid w:val="00D67398"/>
    <w:rsid w:val="00D8526C"/>
    <w:rsid w:val="00D86AFB"/>
    <w:rsid w:val="00DC656D"/>
    <w:rsid w:val="00DD6A96"/>
    <w:rsid w:val="00DF6196"/>
    <w:rsid w:val="00E0450A"/>
    <w:rsid w:val="00E125B5"/>
    <w:rsid w:val="00E55CC9"/>
    <w:rsid w:val="00E76633"/>
    <w:rsid w:val="00E7690A"/>
    <w:rsid w:val="00E800D8"/>
    <w:rsid w:val="00E86C66"/>
    <w:rsid w:val="00E86E05"/>
    <w:rsid w:val="00E875A3"/>
    <w:rsid w:val="00EA2E17"/>
    <w:rsid w:val="00EA36B1"/>
    <w:rsid w:val="00EA59D0"/>
    <w:rsid w:val="00EB687B"/>
    <w:rsid w:val="00ED0632"/>
    <w:rsid w:val="00F04D8D"/>
    <w:rsid w:val="00F16E28"/>
    <w:rsid w:val="00F34BD1"/>
    <w:rsid w:val="00F456ED"/>
    <w:rsid w:val="00F571D6"/>
    <w:rsid w:val="00F5787C"/>
    <w:rsid w:val="00F7308C"/>
    <w:rsid w:val="00F74527"/>
    <w:rsid w:val="00F75414"/>
    <w:rsid w:val="00F87502"/>
    <w:rsid w:val="00F97EB5"/>
    <w:rsid w:val="00FA0CD3"/>
    <w:rsid w:val="00FA11CD"/>
    <w:rsid w:val="00FA6C39"/>
    <w:rsid w:val="00FB50DA"/>
    <w:rsid w:val="00FD15A3"/>
    <w:rsid w:val="00FD56B6"/>
    <w:rsid w:val="00FF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B75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rsid w:val="000B75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qFormat/>
    <w:rsid w:val="002952E1"/>
    <w:pPr>
      <w:suppressAutoHyphens/>
      <w:ind w:left="720"/>
    </w:pPr>
    <w:rPr>
      <w:rFonts w:cs="Calibri"/>
      <w:lang w:eastAsia="ar-SA"/>
    </w:rPr>
  </w:style>
  <w:style w:type="paragraph" w:styleId="a5">
    <w:name w:val="No Spacing"/>
    <w:uiPriority w:val="1"/>
    <w:qFormat/>
    <w:rsid w:val="007022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940119"/>
    <w:rPr>
      <w:color w:val="000080"/>
      <w:u w:val="single"/>
    </w:rPr>
  </w:style>
  <w:style w:type="paragraph" w:customStyle="1" w:styleId="1">
    <w:name w:val="Абзац списка1"/>
    <w:basedOn w:val="a"/>
    <w:rsid w:val="00343141"/>
    <w:pPr>
      <w:suppressAutoHyphens/>
    </w:pPr>
    <w:rPr>
      <w:rFonts w:cs="Calibri"/>
      <w:lang w:eastAsia="ar-SA"/>
    </w:rPr>
  </w:style>
  <w:style w:type="paragraph" w:customStyle="1" w:styleId="10">
    <w:name w:val="Обычный (веб)1"/>
    <w:basedOn w:val="a"/>
    <w:rsid w:val="00343141"/>
    <w:pPr>
      <w:suppressAutoHyphens/>
    </w:pPr>
    <w:rPr>
      <w:rFonts w:cs="Calibri"/>
      <w:lang w:eastAsia="ar-SA"/>
    </w:rPr>
  </w:style>
  <w:style w:type="paragraph" w:customStyle="1" w:styleId="ConsPlusNormal">
    <w:name w:val="ConsPlusNormal"/>
    <w:rsid w:val="00343141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1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3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77;&#1090;&#1089;&#1082;&#1080;&#1081;%20&#1089;&#1072;&#1076;\Desktop\&#1053;&#1086;&#1074;&#1072;&#1103;%20&#1087;&#1072;&#1087;&#1082;&#1072;\852.doc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922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uma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17E4-1A1F-4FB3-88D3-DD15445B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Детский сад</cp:lastModifiedBy>
  <cp:revision>45</cp:revision>
  <cp:lastPrinted>2022-01-24T10:20:00Z</cp:lastPrinted>
  <dcterms:created xsi:type="dcterms:W3CDTF">2019-03-25T14:51:00Z</dcterms:created>
  <dcterms:modified xsi:type="dcterms:W3CDTF">2023-01-13T12:53:00Z</dcterms:modified>
</cp:coreProperties>
</file>